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4F311">
      <w:pPr>
        <w:spacing w:line="360" w:lineRule="auto"/>
        <w:jc w:val="center"/>
        <w:rPr>
          <w:rFonts w:ascii="宋体" w:hAnsi="宋体" w:cs="宋体"/>
          <w:b/>
          <w:sz w:val="32"/>
          <w:szCs w:val="32"/>
        </w:rPr>
      </w:pPr>
      <w:r>
        <w:rPr>
          <w:rFonts w:hint="eastAsia" w:ascii="宋体" w:hAnsi="宋体" w:cs="宋体"/>
          <w:b/>
          <w:sz w:val="32"/>
          <w:szCs w:val="32"/>
        </w:rPr>
        <w:t>重庆医科大学附属第一医院</w:t>
      </w:r>
    </w:p>
    <w:p w14:paraId="136CFDD1">
      <w:pPr>
        <w:spacing w:line="360" w:lineRule="auto"/>
        <w:jc w:val="center"/>
        <w:rPr>
          <w:rFonts w:ascii="宋体" w:hAnsi="宋体" w:cs="宋体"/>
          <w:b/>
          <w:sz w:val="32"/>
          <w:szCs w:val="32"/>
        </w:rPr>
      </w:pPr>
      <w:r>
        <w:rPr>
          <w:rFonts w:hint="eastAsia" w:ascii="宋体" w:hAnsi="宋体" w:cs="宋体"/>
          <w:b/>
          <w:sz w:val="32"/>
          <w:szCs w:val="32"/>
        </w:rPr>
        <w:t>院本部、</w:t>
      </w:r>
      <w:r>
        <w:rPr>
          <w:rFonts w:hint="eastAsia" w:ascii="宋体" w:hAnsi="宋体" w:cs="宋体"/>
          <w:b/>
          <w:sz w:val="32"/>
          <w:szCs w:val="32"/>
          <w:lang w:eastAsia="zh-CN"/>
        </w:rPr>
        <w:t>金山院区、</w:t>
      </w:r>
      <w:r>
        <w:rPr>
          <w:rFonts w:hint="eastAsia" w:ascii="宋体" w:hAnsi="宋体" w:cs="宋体"/>
          <w:b/>
          <w:sz w:val="32"/>
          <w:szCs w:val="32"/>
          <w:lang w:val="en-US" w:eastAsia="zh-CN"/>
        </w:rPr>
        <w:t>第一分院</w:t>
      </w: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年迎春灯饰招标文件</w:t>
      </w:r>
    </w:p>
    <w:p w14:paraId="47628825">
      <w:pPr>
        <w:spacing w:line="360" w:lineRule="auto"/>
        <w:ind w:firstLine="482" w:firstLineChars="200"/>
        <w:jc w:val="center"/>
        <w:rPr>
          <w:rFonts w:ascii="宋体" w:hAnsi="宋体" w:cs="宋体"/>
          <w:b/>
          <w:sz w:val="24"/>
          <w:szCs w:val="24"/>
        </w:rPr>
      </w:pPr>
    </w:p>
    <w:p w14:paraId="30361E66">
      <w:pPr>
        <w:spacing w:line="360" w:lineRule="auto"/>
        <w:ind w:firstLine="480" w:firstLineChars="200"/>
        <w:rPr>
          <w:rFonts w:hint="eastAsia" w:ascii="宋体" w:hAnsi="宋体" w:cs="宋体"/>
          <w:sz w:val="24"/>
          <w:szCs w:val="24"/>
        </w:rPr>
      </w:pPr>
      <w:r>
        <w:rPr>
          <w:rFonts w:hint="eastAsia" w:ascii="宋体" w:hAnsi="宋体" w:cs="宋体"/>
          <w:sz w:val="24"/>
          <w:szCs w:val="24"/>
        </w:rPr>
        <w:t>喜迎新春之际，我院院本部、</w:t>
      </w:r>
      <w:r>
        <w:rPr>
          <w:rFonts w:hint="eastAsia" w:ascii="宋体" w:hAnsi="宋体" w:cs="宋体"/>
          <w:sz w:val="24"/>
          <w:szCs w:val="24"/>
          <w:lang w:eastAsia="zh-CN"/>
        </w:rPr>
        <w:t>金山院区</w:t>
      </w:r>
      <w:r>
        <w:rPr>
          <w:rFonts w:hint="eastAsia" w:ascii="宋体" w:hAnsi="宋体" w:cs="宋体"/>
          <w:sz w:val="24"/>
          <w:szCs w:val="24"/>
        </w:rPr>
        <w:t>、</w:t>
      </w:r>
      <w:r>
        <w:rPr>
          <w:rFonts w:hint="eastAsia" w:ascii="宋体" w:hAnsi="宋体" w:cs="宋体"/>
          <w:sz w:val="24"/>
          <w:szCs w:val="24"/>
          <w:lang w:val="en-US" w:eastAsia="zh-CN"/>
        </w:rPr>
        <w:t>第</w:t>
      </w:r>
      <w:r>
        <w:rPr>
          <w:rFonts w:hint="eastAsia" w:ascii="宋体" w:hAnsi="宋体" w:cs="宋体"/>
          <w:sz w:val="24"/>
          <w:szCs w:val="24"/>
        </w:rPr>
        <w:t>一分院拟制作安装迎春灯饰，欢迎具有相关资质的公司参与投标。</w:t>
      </w:r>
    </w:p>
    <w:p w14:paraId="724E0DD2">
      <w:pPr>
        <w:pStyle w:val="2"/>
      </w:pPr>
    </w:p>
    <w:p w14:paraId="23608F3A">
      <w:pPr>
        <w:numPr>
          <w:ilvl w:val="0"/>
          <w:numId w:val="1"/>
        </w:numPr>
        <w:spacing w:line="360" w:lineRule="auto"/>
        <w:ind w:firstLine="562" w:firstLineChars="200"/>
        <w:rPr>
          <w:rFonts w:ascii="宋体" w:hAnsi="宋体" w:cs="宋体"/>
          <w:b/>
          <w:sz w:val="28"/>
          <w:szCs w:val="28"/>
        </w:rPr>
      </w:pPr>
      <w:r>
        <w:rPr>
          <w:rFonts w:hint="eastAsia" w:ascii="宋体" w:hAnsi="宋体" w:cs="宋体"/>
          <w:b/>
          <w:sz w:val="28"/>
          <w:szCs w:val="28"/>
        </w:rPr>
        <w:t>综合说明</w:t>
      </w:r>
    </w:p>
    <w:p w14:paraId="4A86C158">
      <w:pPr>
        <w:numPr>
          <w:ilvl w:val="0"/>
          <w:numId w:val="2"/>
        </w:numPr>
        <w:spacing w:line="360" w:lineRule="auto"/>
        <w:rPr>
          <w:rFonts w:ascii="宋体" w:hAnsi="宋体" w:cs="宋体"/>
          <w:sz w:val="24"/>
          <w:szCs w:val="24"/>
        </w:rPr>
      </w:pPr>
      <w:r>
        <w:rPr>
          <w:rFonts w:hint="eastAsia" w:ascii="宋体" w:hAnsi="宋体" w:cs="宋体"/>
          <w:b/>
          <w:bCs/>
          <w:sz w:val="24"/>
          <w:szCs w:val="24"/>
        </w:rPr>
        <w:t>项目名称：</w:t>
      </w:r>
      <w:r>
        <w:rPr>
          <w:rFonts w:hint="eastAsia" w:ascii="宋体" w:hAnsi="宋体" w:cs="宋体"/>
          <w:sz w:val="24"/>
          <w:szCs w:val="24"/>
        </w:rPr>
        <w:t>重庆医科大学附属第一医院院本部、</w:t>
      </w:r>
      <w:r>
        <w:rPr>
          <w:rFonts w:hint="eastAsia" w:ascii="宋体" w:hAnsi="宋体" w:cs="宋体"/>
          <w:sz w:val="24"/>
          <w:szCs w:val="24"/>
          <w:lang w:eastAsia="zh-CN"/>
        </w:rPr>
        <w:t>金山院区</w:t>
      </w:r>
      <w:r>
        <w:rPr>
          <w:rFonts w:hint="eastAsia" w:ascii="宋体" w:hAnsi="宋体" w:cs="宋体"/>
          <w:sz w:val="24"/>
          <w:szCs w:val="24"/>
        </w:rPr>
        <w:t>、</w:t>
      </w:r>
      <w:r>
        <w:rPr>
          <w:rFonts w:hint="eastAsia" w:ascii="宋体" w:hAnsi="宋体" w:cs="宋体"/>
          <w:sz w:val="24"/>
          <w:szCs w:val="24"/>
          <w:lang w:val="en-US" w:eastAsia="zh-CN"/>
        </w:rPr>
        <w:t>第</w:t>
      </w:r>
      <w:r>
        <w:rPr>
          <w:rFonts w:hint="eastAsia" w:ascii="宋体" w:hAnsi="宋体" w:cs="宋体"/>
          <w:sz w:val="24"/>
          <w:szCs w:val="24"/>
        </w:rPr>
        <w:t>一分院</w:t>
      </w:r>
      <w:r>
        <w:rPr>
          <w:rFonts w:hint="eastAsia" w:ascii="宋体" w:hAnsi="宋体" w:cs="宋体"/>
          <w:sz w:val="24"/>
          <w:szCs w:val="24"/>
          <w:lang w:val="en-US" w:eastAsia="zh-CN"/>
        </w:rPr>
        <w:t xml:space="preserve"> </w:t>
      </w: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年迎春灯饰。</w:t>
      </w:r>
    </w:p>
    <w:p w14:paraId="3624409A">
      <w:pPr>
        <w:numPr>
          <w:ilvl w:val="0"/>
          <w:numId w:val="2"/>
        </w:numPr>
        <w:spacing w:line="360" w:lineRule="auto"/>
        <w:rPr>
          <w:rFonts w:ascii="宋体" w:hAnsi="宋体" w:cs="宋体"/>
          <w:b/>
          <w:bCs/>
          <w:sz w:val="24"/>
          <w:szCs w:val="24"/>
        </w:rPr>
      </w:pPr>
      <w:r>
        <w:rPr>
          <w:rFonts w:hint="eastAsia" w:ascii="宋体" w:hAnsi="宋体" w:cs="宋体"/>
          <w:b/>
          <w:bCs/>
          <w:sz w:val="24"/>
          <w:szCs w:val="24"/>
        </w:rPr>
        <w:t>分包内容、最高限价：</w:t>
      </w:r>
    </w:p>
    <w:tbl>
      <w:tblPr>
        <w:tblStyle w:val="9"/>
        <w:tblW w:w="8520" w:type="dxa"/>
        <w:jc w:val="center"/>
        <w:tblLayout w:type="fixed"/>
        <w:tblCellMar>
          <w:top w:w="0" w:type="dxa"/>
          <w:left w:w="0" w:type="dxa"/>
          <w:bottom w:w="0" w:type="dxa"/>
          <w:right w:w="0" w:type="dxa"/>
        </w:tblCellMar>
      </w:tblPr>
      <w:tblGrid>
        <w:gridCol w:w="2212"/>
        <w:gridCol w:w="3878"/>
        <w:gridCol w:w="2430"/>
      </w:tblGrid>
      <w:tr w14:paraId="1E4CF76C">
        <w:tblPrEx>
          <w:tblCellMar>
            <w:top w:w="0" w:type="dxa"/>
            <w:left w:w="0" w:type="dxa"/>
            <w:bottom w:w="0" w:type="dxa"/>
            <w:right w:w="0" w:type="dxa"/>
          </w:tblCellMar>
        </w:tblPrEx>
        <w:trPr>
          <w:trHeight w:val="602" w:hRule="atLeast"/>
          <w:jc w:val="center"/>
        </w:trPr>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414F8">
            <w:pPr>
              <w:widowControl/>
              <w:jc w:val="center"/>
              <w:textAlignment w:val="center"/>
              <w:rPr>
                <w:rFonts w:ascii="宋体" w:hAnsi="宋体" w:cs="宋体"/>
                <w:bCs/>
                <w:color w:val="000000"/>
                <w:sz w:val="22"/>
              </w:rPr>
            </w:pPr>
          </w:p>
        </w:tc>
        <w:tc>
          <w:tcPr>
            <w:tcW w:w="3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60098">
            <w:pPr>
              <w:widowControl/>
              <w:jc w:val="center"/>
              <w:textAlignment w:val="center"/>
              <w:rPr>
                <w:rFonts w:ascii="宋体" w:hAnsi="宋体" w:cs="宋体"/>
                <w:b/>
                <w:color w:val="000000"/>
                <w:sz w:val="22"/>
              </w:rPr>
            </w:pPr>
            <w:r>
              <w:rPr>
                <w:rFonts w:hint="eastAsia" w:ascii="宋体" w:hAnsi="宋体" w:cs="宋体"/>
                <w:b/>
                <w:color w:val="000000"/>
                <w:kern w:val="0"/>
                <w:sz w:val="22"/>
              </w:rPr>
              <w:t>分包名称</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72A5D">
            <w:pPr>
              <w:widowControl/>
              <w:jc w:val="center"/>
              <w:textAlignment w:val="center"/>
              <w:rPr>
                <w:rFonts w:ascii="宋体" w:hAnsi="宋体" w:cs="宋体"/>
                <w:b/>
                <w:color w:val="000000"/>
                <w:sz w:val="22"/>
              </w:rPr>
            </w:pPr>
            <w:r>
              <w:rPr>
                <w:rFonts w:hint="eastAsia" w:ascii="宋体" w:hAnsi="宋体" w:cs="宋体"/>
                <w:b/>
                <w:color w:val="000000"/>
                <w:kern w:val="0"/>
                <w:sz w:val="22"/>
              </w:rPr>
              <w:t>最高限价</w:t>
            </w:r>
          </w:p>
        </w:tc>
      </w:tr>
      <w:tr w14:paraId="72C05D12">
        <w:tblPrEx>
          <w:tblCellMar>
            <w:top w:w="0" w:type="dxa"/>
            <w:left w:w="0" w:type="dxa"/>
            <w:bottom w:w="0" w:type="dxa"/>
            <w:right w:w="0" w:type="dxa"/>
          </w:tblCellMar>
        </w:tblPrEx>
        <w:trPr>
          <w:trHeight w:val="602" w:hRule="atLeast"/>
          <w:jc w:val="center"/>
        </w:trPr>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CDD48">
            <w:pPr>
              <w:widowControl/>
              <w:jc w:val="center"/>
              <w:textAlignment w:val="center"/>
              <w:rPr>
                <w:rFonts w:ascii="宋体" w:hAnsi="宋体" w:cs="宋体"/>
                <w:bCs/>
                <w:color w:val="000000"/>
                <w:sz w:val="22"/>
              </w:rPr>
            </w:pPr>
            <w:r>
              <w:rPr>
                <w:rFonts w:hint="eastAsia" w:ascii="宋体" w:hAnsi="宋体" w:cs="宋体"/>
                <w:bCs/>
                <w:color w:val="000000"/>
                <w:kern w:val="0"/>
                <w:sz w:val="22"/>
              </w:rPr>
              <w:t>包1</w:t>
            </w:r>
          </w:p>
        </w:tc>
        <w:tc>
          <w:tcPr>
            <w:tcW w:w="3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F110C">
            <w:pPr>
              <w:widowControl/>
              <w:jc w:val="center"/>
              <w:textAlignment w:val="center"/>
              <w:rPr>
                <w:rFonts w:ascii="宋体" w:hAnsi="宋体" w:cs="宋体"/>
                <w:bCs/>
                <w:color w:val="000000"/>
                <w:sz w:val="22"/>
              </w:rPr>
            </w:pPr>
            <w:r>
              <w:rPr>
                <w:rFonts w:hint="eastAsia" w:ascii="宋体" w:hAnsi="宋体" w:cs="宋体"/>
                <w:bCs/>
                <w:color w:val="000000"/>
                <w:kern w:val="0"/>
                <w:sz w:val="22"/>
              </w:rPr>
              <w:t>院</w:t>
            </w:r>
            <w:r>
              <w:rPr>
                <w:rFonts w:hint="eastAsia" w:ascii="宋体" w:hAnsi="宋体" w:cs="宋体"/>
                <w:bCs/>
                <w:color w:val="000000"/>
                <w:kern w:val="0"/>
                <w:sz w:val="22"/>
                <w:lang w:val="en-US" w:eastAsia="zh-CN"/>
              </w:rPr>
              <w:t xml:space="preserve"> </w:t>
            </w:r>
            <w:r>
              <w:rPr>
                <w:rFonts w:hint="eastAsia" w:ascii="宋体" w:hAnsi="宋体" w:cs="宋体"/>
                <w:bCs/>
                <w:color w:val="000000"/>
                <w:kern w:val="0"/>
                <w:sz w:val="22"/>
              </w:rPr>
              <w:t>本</w:t>
            </w:r>
            <w:r>
              <w:rPr>
                <w:rFonts w:hint="eastAsia" w:ascii="宋体" w:hAnsi="宋体" w:cs="宋体"/>
                <w:bCs/>
                <w:color w:val="000000"/>
                <w:kern w:val="0"/>
                <w:sz w:val="22"/>
                <w:lang w:val="en-US" w:eastAsia="zh-CN"/>
              </w:rPr>
              <w:t xml:space="preserve"> </w:t>
            </w:r>
            <w:r>
              <w:rPr>
                <w:rFonts w:hint="eastAsia" w:ascii="宋体" w:hAnsi="宋体" w:cs="宋体"/>
                <w:bCs/>
                <w:color w:val="000000"/>
                <w:kern w:val="0"/>
                <w:sz w:val="22"/>
              </w:rPr>
              <w:t>部202</w:t>
            </w:r>
            <w:r>
              <w:rPr>
                <w:rFonts w:hint="eastAsia" w:ascii="宋体" w:hAnsi="宋体" w:cs="宋体"/>
                <w:bCs/>
                <w:color w:val="000000"/>
                <w:kern w:val="0"/>
                <w:sz w:val="22"/>
                <w:lang w:val="en-US" w:eastAsia="zh-CN"/>
              </w:rPr>
              <w:t>4</w:t>
            </w:r>
            <w:r>
              <w:rPr>
                <w:rFonts w:hint="eastAsia" w:ascii="宋体" w:hAnsi="宋体" w:cs="宋体"/>
                <w:bCs/>
                <w:color w:val="000000"/>
                <w:kern w:val="0"/>
                <w:sz w:val="22"/>
              </w:rPr>
              <w:t>年迎春灯饰招标</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949E5">
            <w:pPr>
              <w:widowControl/>
              <w:jc w:val="center"/>
              <w:textAlignment w:val="center"/>
              <w:rPr>
                <w:rFonts w:ascii="宋体" w:hAnsi="宋体" w:cs="宋体"/>
                <w:bCs/>
                <w:color w:val="000000"/>
                <w:sz w:val="22"/>
              </w:rPr>
            </w:pPr>
            <w:r>
              <w:rPr>
                <w:rFonts w:hint="eastAsia" w:ascii="宋体" w:hAnsi="宋体" w:cs="宋体"/>
                <w:bCs/>
                <w:color w:val="000000"/>
                <w:kern w:val="0"/>
                <w:sz w:val="22"/>
                <w:lang w:val="en-US" w:eastAsia="zh-CN"/>
              </w:rPr>
              <w:t>7</w:t>
            </w:r>
            <w:r>
              <w:rPr>
                <w:rFonts w:hint="eastAsia" w:ascii="宋体" w:hAnsi="宋体" w:cs="宋体"/>
                <w:bCs/>
                <w:color w:val="000000"/>
                <w:kern w:val="0"/>
                <w:sz w:val="22"/>
              </w:rPr>
              <w:t>万元</w:t>
            </w:r>
          </w:p>
        </w:tc>
      </w:tr>
      <w:tr w14:paraId="380B5884">
        <w:tblPrEx>
          <w:tblCellMar>
            <w:top w:w="0" w:type="dxa"/>
            <w:left w:w="0" w:type="dxa"/>
            <w:bottom w:w="0" w:type="dxa"/>
            <w:right w:w="0" w:type="dxa"/>
          </w:tblCellMar>
        </w:tblPrEx>
        <w:trPr>
          <w:trHeight w:val="689" w:hRule="atLeast"/>
          <w:jc w:val="center"/>
        </w:trPr>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B163C">
            <w:pPr>
              <w:widowControl/>
              <w:jc w:val="center"/>
              <w:textAlignment w:val="center"/>
              <w:rPr>
                <w:rFonts w:ascii="宋体" w:hAnsi="宋体" w:cs="宋体"/>
                <w:bCs/>
                <w:sz w:val="22"/>
              </w:rPr>
            </w:pPr>
            <w:r>
              <w:rPr>
                <w:rFonts w:hint="eastAsia" w:ascii="宋体" w:hAnsi="宋体" w:cs="宋体"/>
                <w:bCs/>
                <w:kern w:val="0"/>
                <w:sz w:val="22"/>
              </w:rPr>
              <w:t>包2</w:t>
            </w:r>
          </w:p>
        </w:tc>
        <w:tc>
          <w:tcPr>
            <w:tcW w:w="3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2FA78">
            <w:pPr>
              <w:widowControl/>
              <w:jc w:val="center"/>
              <w:textAlignment w:val="center"/>
              <w:rPr>
                <w:rFonts w:ascii="宋体" w:hAnsi="宋体" w:cs="宋体"/>
                <w:bCs/>
                <w:sz w:val="22"/>
              </w:rPr>
            </w:pPr>
            <w:r>
              <w:rPr>
                <w:rFonts w:hint="eastAsia" w:ascii="宋体" w:hAnsi="宋体" w:cs="宋体"/>
                <w:bCs/>
                <w:kern w:val="0"/>
                <w:sz w:val="22"/>
                <w:lang w:eastAsia="zh-CN"/>
              </w:rPr>
              <w:t>金山院区</w:t>
            </w:r>
            <w:r>
              <w:rPr>
                <w:rFonts w:hint="eastAsia" w:ascii="宋体" w:hAnsi="宋体" w:cs="宋体"/>
                <w:bCs/>
                <w:kern w:val="0"/>
                <w:sz w:val="22"/>
              </w:rPr>
              <w:t>202</w:t>
            </w:r>
            <w:r>
              <w:rPr>
                <w:rFonts w:hint="eastAsia" w:ascii="宋体" w:hAnsi="宋体" w:cs="宋体"/>
                <w:bCs/>
                <w:kern w:val="0"/>
                <w:sz w:val="22"/>
                <w:lang w:val="en-US" w:eastAsia="zh-CN"/>
              </w:rPr>
              <w:t>4</w:t>
            </w:r>
            <w:r>
              <w:rPr>
                <w:rFonts w:hint="eastAsia" w:ascii="宋体" w:hAnsi="宋体" w:cs="宋体"/>
                <w:bCs/>
                <w:kern w:val="0"/>
                <w:sz w:val="22"/>
              </w:rPr>
              <w:t>年迎春灯饰招标</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1CA39">
            <w:pPr>
              <w:widowControl/>
              <w:jc w:val="center"/>
              <w:textAlignment w:val="center"/>
              <w:rPr>
                <w:rFonts w:ascii="宋体" w:hAnsi="宋体" w:cs="宋体"/>
                <w:bCs/>
                <w:sz w:val="22"/>
              </w:rPr>
            </w:pPr>
            <w:r>
              <w:rPr>
                <w:rFonts w:hint="eastAsia" w:ascii="宋体" w:hAnsi="宋体" w:cs="宋体"/>
                <w:bCs/>
                <w:kern w:val="0"/>
                <w:sz w:val="22"/>
                <w:lang w:val="en-US" w:eastAsia="zh-CN"/>
              </w:rPr>
              <w:t>2.5</w:t>
            </w:r>
            <w:r>
              <w:rPr>
                <w:rFonts w:hint="eastAsia" w:ascii="宋体" w:hAnsi="宋体" w:cs="宋体"/>
                <w:bCs/>
                <w:kern w:val="0"/>
                <w:sz w:val="22"/>
              </w:rPr>
              <w:t>万元</w:t>
            </w:r>
          </w:p>
        </w:tc>
      </w:tr>
      <w:tr w14:paraId="390D8DB9">
        <w:tblPrEx>
          <w:tblCellMar>
            <w:top w:w="0" w:type="dxa"/>
            <w:left w:w="0" w:type="dxa"/>
            <w:bottom w:w="0" w:type="dxa"/>
            <w:right w:w="0" w:type="dxa"/>
          </w:tblCellMar>
        </w:tblPrEx>
        <w:trPr>
          <w:trHeight w:val="689" w:hRule="atLeast"/>
          <w:jc w:val="center"/>
        </w:trPr>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BD3AE">
            <w:pPr>
              <w:widowControl/>
              <w:jc w:val="center"/>
              <w:textAlignment w:val="center"/>
              <w:rPr>
                <w:rFonts w:hint="default" w:ascii="宋体" w:hAnsi="宋体" w:eastAsia="宋体" w:cs="宋体"/>
                <w:bCs/>
                <w:kern w:val="0"/>
                <w:sz w:val="22"/>
                <w:lang w:val="en-US" w:eastAsia="zh-CN"/>
              </w:rPr>
            </w:pPr>
            <w:r>
              <w:rPr>
                <w:rFonts w:hint="eastAsia" w:ascii="宋体" w:hAnsi="宋体" w:cs="宋体"/>
                <w:bCs/>
                <w:kern w:val="0"/>
                <w:sz w:val="22"/>
                <w:lang w:val="en-US" w:eastAsia="zh-CN"/>
              </w:rPr>
              <w:t>包3</w:t>
            </w:r>
          </w:p>
        </w:tc>
        <w:tc>
          <w:tcPr>
            <w:tcW w:w="3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346C1">
            <w:pPr>
              <w:widowControl/>
              <w:jc w:val="center"/>
              <w:textAlignment w:val="center"/>
              <w:rPr>
                <w:rFonts w:hint="eastAsia" w:ascii="宋体" w:hAnsi="宋体" w:cs="宋体"/>
                <w:bCs/>
                <w:kern w:val="0"/>
                <w:sz w:val="22"/>
              </w:rPr>
            </w:pPr>
            <w:r>
              <w:rPr>
                <w:rFonts w:hint="eastAsia" w:ascii="宋体" w:hAnsi="宋体" w:cs="宋体"/>
                <w:bCs/>
                <w:kern w:val="0"/>
                <w:sz w:val="22"/>
                <w:lang w:val="en-US" w:eastAsia="zh-CN"/>
              </w:rPr>
              <w:t>第</w:t>
            </w:r>
            <w:r>
              <w:rPr>
                <w:rFonts w:hint="eastAsia" w:ascii="宋体" w:hAnsi="宋体" w:cs="宋体"/>
                <w:bCs/>
                <w:kern w:val="0"/>
                <w:sz w:val="22"/>
              </w:rPr>
              <w:t>一分院202</w:t>
            </w:r>
            <w:r>
              <w:rPr>
                <w:rFonts w:hint="eastAsia" w:ascii="宋体" w:hAnsi="宋体" w:cs="宋体"/>
                <w:bCs/>
                <w:kern w:val="0"/>
                <w:sz w:val="22"/>
                <w:lang w:val="en-US" w:eastAsia="zh-CN"/>
              </w:rPr>
              <w:t>4</w:t>
            </w:r>
            <w:r>
              <w:rPr>
                <w:rFonts w:hint="eastAsia" w:ascii="宋体" w:hAnsi="宋体" w:cs="宋体"/>
                <w:bCs/>
                <w:kern w:val="0"/>
                <w:sz w:val="22"/>
              </w:rPr>
              <w:t>年迎春灯饰招标</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FAA27">
            <w:pPr>
              <w:widowControl/>
              <w:jc w:val="center"/>
              <w:textAlignment w:val="center"/>
              <w:rPr>
                <w:rFonts w:hint="eastAsia" w:ascii="宋体" w:hAnsi="宋体" w:eastAsia="宋体" w:cs="宋体"/>
                <w:bCs/>
                <w:kern w:val="0"/>
                <w:sz w:val="22"/>
                <w:lang w:val="en-US" w:eastAsia="zh-CN"/>
              </w:rPr>
            </w:pPr>
            <w:r>
              <w:rPr>
                <w:rFonts w:hint="eastAsia" w:ascii="宋体" w:hAnsi="宋体" w:cs="宋体"/>
                <w:bCs/>
                <w:kern w:val="0"/>
                <w:sz w:val="22"/>
                <w:lang w:val="en-US" w:eastAsia="zh-CN"/>
              </w:rPr>
              <w:t>4.5</w:t>
            </w:r>
            <w:r>
              <w:rPr>
                <w:rFonts w:hint="eastAsia" w:ascii="宋体" w:hAnsi="宋体" w:cs="宋体"/>
                <w:bCs/>
                <w:kern w:val="0"/>
                <w:sz w:val="22"/>
              </w:rPr>
              <w:t>万元</w:t>
            </w:r>
          </w:p>
        </w:tc>
      </w:tr>
    </w:tbl>
    <w:p w14:paraId="60669D37">
      <w:pPr>
        <w:spacing w:line="360" w:lineRule="auto"/>
        <w:ind w:left="420" w:leftChars="200"/>
        <w:rPr>
          <w:rFonts w:ascii="宋体" w:hAnsi="宋体" w:cs="宋体"/>
          <w:b/>
          <w:sz w:val="28"/>
          <w:szCs w:val="28"/>
        </w:rPr>
      </w:pPr>
    </w:p>
    <w:p w14:paraId="5C2B64A9">
      <w:pPr>
        <w:numPr>
          <w:ilvl w:val="0"/>
          <w:numId w:val="1"/>
        </w:numPr>
        <w:spacing w:line="360" w:lineRule="auto"/>
        <w:ind w:firstLine="562" w:firstLineChars="200"/>
        <w:rPr>
          <w:rFonts w:ascii="宋体" w:hAnsi="宋体" w:cs="宋体"/>
          <w:b/>
          <w:sz w:val="28"/>
          <w:szCs w:val="28"/>
        </w:rPr>
      </w:pPr>
      <w:r>
        <w:rPr>
          <w:rFonts w:hint="eastAsia" w:ascii="宋体" w:hAnsi="宋体" w:cs="宋体"/>
          <w:b/>
          <w:sz w:val="28"/>
          <w:szCs w:val="28"/>
        </w:rPr>
        <w:t>项目内容</w:t>
      </w:r>
    </w:p>
    <w:tbl>
      <w:tblPr>
        <w:tblStyle w:val="9"/>
        <w:tblW w:w="0" w:type="auto"/>
        <w:tblInd w:w="0" w:type="dxa"/>
        <w:tblLayout w:type="autofit"/>
        <w:tblCellMar>
          <w:top w:w="0" w:type="dxa"/>
          <w:left w:w="0" w:type="dxa"/>
          <w:bottom w:w="0" w:type="dxa"/>
          <w:right w:w="0" w:type="dxa"/>
        </w:tblCellMar>
      </w:tblPr>
      <w:tblGrid>
        <w:gridCol w:w="524"/>
        <w:gridCol w:w="528"/>
        <w:gridCol w:w="2139"/>
        <w:gridCol w:w="5479"/>
      </w:tblGrid>
      <w:tr w14:paraId="28D924FE">
        <w:tblPrEx>
          <w:tblCellMar>
            <w:top w:w="0" w:type="dxa"/>
            <w:left w:w="0" w:type="dxa"/>
            <w:bottom w:w="0" w:type="dxa"/>
            <w:right w:w="0" w:type="dxa"/>
          </w:tblCellMar>
        </w:tblPrEx>
        <w:trPr>
          <w:trHeight w:val="676" w:hRule="atLeast"/>
        </w:trPr>
        <w:tc>
          <w:tcPr>
            <w:tcW w:w="0" w:type="auto"/>
            <w:gridSpan w:val="4"/>
            <w:tcBorders>
              <w:top w:val="nil"/>
              <w:left w:val="nil"/>
              <w:bottom w:val="nil"/>
              <w:right w:val="nil"/>
            </w:tcBorders>
            <w:tcMar>
              <w:top w:w="15" w:type="dxa"/>
              <w:left w:w="15" w:type="dxa"/>
              <w:right w:w="15" w:type="dxa"/>
            </w:tcMar>
            <w:vAlign w:val="center"/>
          </w:tcPr>
          <w:p w14:paraId="6589AC90">
            <w:pPr>
              <w:widowControl/>
              <w:jc w:val="center"/>
              <w:textAlignment w:val="center"/>
              <w:rPr>
                <w:rFonts w:ascii="宋体" w:hAnsi="宋体" w:cs="宋体"/>
                <w:b/>
                <w:color w:val="000000"/>
                <w:sz w:val="24"/>
                <w:szCs w:val="24"/>
              </w:rPr>
            </w:pPr>
            <w:r>
              <w:rPr>
                <w:rFonts w:hint="eastAsia" w:ascii="宋体" w:hAnsi="宋体" w:cs="宋体"/>
                <w:b/>
                <w:color w:val="FF0000"/>
                <w:sz w:val="24"/>
                <w:szCs w:val="24"/>
              </w:rPr>
              <w:t>院本部</w:t>
            </w:r>
            <w:r>
              <w:rPr>
                <w:rFonts w:hint="eastAsia" w:ascii="宋体" w:hAnsi="宋体" w:cs="宋体"/>
                <w:b/>
                <w:color w:val="000000"/>
                <w:sz w:val="24"/>
                <w:szCs w:val="24"/>
              </w:rPr>
              <w:t>202</w:t>
            </w:r>
            <w:r>
              <w:rPr>
                <w:rFonts w:hint="eastAsia" w:ascii="宋体" w:hAnsi="宋体" w:cs="宋体"/>
                <w:b/>
                <w:color w:val="000000"/>
                <w:sz w:val="24"/>
                <w:szCs w:val="24"/>
                <w:lang w:val="en-US" w:eastAsia="zh-CN"/>
              </w:rPr>
              <w:t>5</w:t>
            </w:r>
            <w:r>
              <w:rPr>
                <w:rFonts w:hint="eastAsia" w:ascii="宋体" w:hAnsi="宋体" w:cs="宋体"/>
                <w:b/>
                <w:color w:val="000000"/>
                <w:sz w:val="24"/>
                <w:szCs w:val="24"/>
              </w:rPr>
              <w:t>年迎春灯饰招标（包1）</w:t>
            </w:r>
          </w:p>
        </w:tc>
      </w:tr>
      <w:tr w14:paraId="3004FF37">
        <w:tblPrEx>
          <w:tblCellMar>
            <w:top w:w="0" w:type="dxa"/>
            <w:left w:w="0" w:type="dxa"/>
            <w:bottom w:w="0" w:type="dxa"/>
            <w:right w:w="0" w:type="dxa"/>
          </w:tblCellMar>
        </w:tblPrEx>
        <w:trPr>
          <w:trHeight w:val="565" w:hRule="atLeast"/>
        </w:trPr>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E9CE8">
            <w:pPr>
              <w:widowControl/>
              <w:jc w:val="center"/>
              <w:textAlignment w:val="center"/>
              <w:rPr>
                <w:rFonts w:ascii="宋体" w:hAnsi="宋体" w:cs="宋体"/>
                <w:b/>
                <w:color w:val="000000"/>
                <w:sz w:val="22"/>
              </w:rPr>
            </w:pPr>
            <w:r>
              <w:rPr>
                <w:rFonts w:hint="eastAsia" w:ascii="宋体" w:hAnsi="宋体" w:cs="宋体"/>
                <w:b/>
                <w:color w:val="000000"/>
                <w:kern w:val="0"/>
                <w:sz w:val="22"/>
              </w:rPr>
              <w:t>项目名称</w:t>
            </w:r>
          </w:p>
        </w:tc>
        <w:tc>
          <w:tcPr>
            <w:tcW w:w="7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71BCB">
            <w:pPr>
              <w:widowControl/>
              <w:jc w:val="left"/>
              <w:textAlignment w:val="center"/>
              <w:rPr>
                <w:rFonts w:ascii="宋体" w:hAnsi="宋体" w:cs="宋体"/>
                <w:color w:val="000000"/>
                <w:sz w:val="22"/>
              </w:rPr>
            </w:pPr>
            <w:r>
              <w:rPr>
                <w:rFonts w:hint="eastAsia" w:ascii="宋体" w:hAnsi="宋体" w:cs="宋体"/>
                <w:color w:val="000000"/>
                <w:sz w:val="22"/>
              </w:rPr>
              <w:t>院本部202</w:t>
            </w:r>
            <w:r>
              <w:rPr>
                <w:rFonts w:hint="eastAsia" w:ascii="宋体" w:hAnsi="宋体" w:cs="宋体"/>
                <w:color w:val="000000"/>
                <w:sz w:val="22"/>
                <w:lang w:val="en-US" w:eastAsia="zh-CN"/>
              </w:rPr>
              <w:t>5</w:t>
            </w:r>
            <w:r>
              <w:rPr>
                <w:rFonts w:hint="eastAsia" w:ascii="宋体" w:hAnsi="宋体" w:cs="宋体"/>
                <w:color w:val="000000"/>
                <w:sz w:val="22"/>
              </w:rPr>
              <w:t>年迎春灯饰招标</w:t>
            </w:r>
          </w:p>
        </w:tc>
      </w:tr>
      <w:tr w14:paraId="4AD79F3C">
        <w:tblPrEx>
          <w:tblCellMar>
            <w:top w:w="0" w:type="dxa"/>
            <w:left w:w="0" w:type="dxa"/>
            <w:bottom w:w="0" w:type="dxa"/>
            <w:right w:w="0" w:type="dxa"/>
          </w:tblCellMar>
        </w:tblPrEx>
        <w:trPr>
          <w:trHeight w:val="565" w:hRule="atLeast"/>
        </w:trPr>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C7577">
            <w:pPr>
              <w:widowControl/>
              <w:jc w:val="center"/>
              <w:textAlignment w:val="center"/>
              <w:rPr>
                <w:rFonts w:ascii="宋体" w:hAnsi="宋体" w:cs="宋体"/>
                <w:b/>
                <w:color w:val="000000"/>
                <w:sz w:val="22"/>
              </w:rPr>
            </w:pPr>
            <w:r>
              <w:rPr>
                <w:rFonts w:hint="eastAsia" w:ascii="宋体" w:hAnsi="宋体" w:cs="宋体"/>
                <w:b/>
                <w:color w:val="000000"/>
                <w:kern w:val="0"/>
                <w:sz w:val="22"/>
              </w:rPr>
              <w:t>项目地址</w:t>
            </w:r>
          </w:p>
        </w:tc>
        <w:tc>
          <w:tcPr>
            <w:tcW w:w="7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93957">
            <w:pPr>
              <w:widowControl/>
              <w:jc w:val="left"/>
              <w:textAlignment w:val="center"/>
              <w:rPr>
                <w:rFonts w:ascii="宋体" w:hAnsi="宋体" w:cs="宋体"/>
                <w:color w:val="000000"/>
                <w:sz w:val="22"/>
              </w:rPr>
            </w:pPr>
            <w:r>
              <w:rPr>
                <w:rFonts w:hint="eastAsia" w:ascii="宋体" w:hAnsi="宋体" w:cs="宋体"/>
                <w:color w:val="000000"/>
                <w:kern w:val="0"/>
                <w:sz w:val="22"/>
              </w:rPr>
              <w:t>重庆市渝中区袁家岗友谊路1号。</w:t>
            </w:r>
          </w:p>
        </w:tc>
      </w:tr>
      <w:tr w14:paraId="3C3212B5">
        <w:tblPrEx>
          <w:tblCellMar>
            <w:top w:w="0" w:type="dxa"/>
            <w:left w:w="0" w:type="dxa"/>
            <w:bottom w:w="0" w:type="dxa"/>
            <w:right w:w="0" w:type="dxa"/>
          </w:tblCellMar>
        </w:tblPrEx>
        <w:trPr>
          <w:trHeight w:val="466" w:hRule="atLeast"/>
        </w:trPr>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A8C68">
            <w:pPr>
              <w:widowControl/>
              <w:jc w:val="center"/>
              <w:textAlignment w:val="center"/>
              <w:rPr>
                <w:rFonts w:ascii="宋体" w:hAnsi="宋体" w:cs="宋体"/>
                <w:b/>
                <w:color w:val="000000"/>
                <w:sz w:val="24"/>
                <w:szCs w:val="24"/>
              </w:rPr>
            </w:pPr>
            <w:r>
              <w:rPr>
                <w:rFonts w:hint="eastAsia" w:ascii="宋体" w:hAnsi="宋体" w:cs="宋体"/>
                <w:b/>
                <w:color w:val="000000"/>
                <w:kern w:val="0"/>
                <w:sz w:val="22"/>
              </w:rPr>
              <w:t>使用时间</w:t>
            </w:r>
          </w:p>
        </w:tc>
        <w:tc>
          <w:tcPr>
            <w:tcW w:w="7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EDEF9">
            <w:pPr>
              <w:widowControl/>
              <w:jc w:val="left"/>
              <w:textAlignment w:val="center"/>
              <w:rPr>
                <w:rFonts w:ascii="宋体" w:hAnsi="宋体" w:cs="宋体"/>
                <w:color w:val="000000"/>
                <w:sz w:val="22"/>
              </w:rPr>
            </w:pPr>
            <w:r>
              <w:rPr>
                <w:rFonts w:hint="eastAsia" w:ascii="宋体" w:hAnsi="宋体" w:cs="宋体"/>
                <w:color w:val="000000"/>
                <w:kern w:val="0"/>
                <w:sz w:val="22"/>
              </w:rPr>
              <w:t>暂定</w:t>
            </w:r>
            <w:r>
              <w:rPr>
                <w:rFonts w:hint="eastAsia" w:ascii="宋体" w:hAnsi="宋体" w:cs="宋体"/>
                <w:color w:val="000000"/>
                <w:kern w:val="0"/>
                <w:sz w:val="22"/>
                <w:lang w:val="en-US" w:eastAsia="zh-CN"/>
              </w:rPr>
              <w:t>亮灯</w:t>
            </w:r>
            <w:r>
              <w:rPr>
                <w:rFonts w:hint="eastAsia" w:ascii="宋体" w:hAnsi="宋体" w:cs="宋体"/>
                <w:color w:val="000000"/>
                <w:kern w:val="0"/>
                <w:sz w:val="22"/>
              </w:rPr>
              <w:t>202</w:t>
            </w:r>
            <w:r>
              <w:rPr>
                <w:rFonts w:hint="eastAsia" w:ascii="宋体" w:hAnsi="宋体" w:cs="宋体"/>
                <w:color w:val="000000"/>
                <w:kern w:val="0"/>
                <w:sz w:val="22"/>
                <w:lang w:val="en-US" w:eastAsia="zh-CN"/>
              </w:rPr>
              <w:t>5</w:t>
            </w:r>
            <w:r>
              <w:rPr>
                <w:rFonts w:hint="eastAsia" w:ascii="宋体" w:hAnsi="宋体" w:cs="宋体"/>
                <w:color w:val="000000"/>
                <w:kern w:val="0"/>
                <w:sz w:val="22"/>
              </w:rPr>
              <w:t>年</w:t>
            </w:r>
            <w:r>
              <w:rPr>
                <w:rFonts w:hint="eastAsia" w:ascii="宋体" w:hAnsi="宋体" w:cs="宋体"/>
                <w:color w:val="000000"/>
                <w:kern w:val="0"/>
                <w:sz w:val="22"/>
                <w:lang w:val="en-US" w:eastAsia="zh-CN"/>
              </w:rPr>
              <w:t>1</w:t>
            </w:r>
            <w:r>
              <w:rPr>
                <w:rFonts w:hint="eastAsia" w:ascii="宋体" w:hAnsi="宋体" w:cs="宋体"/>
                <w:color w:val="000000"/>
                <w:kern w:val="0"/>
                <w:sz w:val="22"/>
              </w:rPr>
              <w:t>月</w:t>
            </w:r>
            <w:r>
              <w:rPr>
                <w:rFonts w:hint="eastAsia" w:ascii="宋体" w:hAnsi="宋体" w:cs="宋体"/>
                <w:color w:val="000000"/>
                <w:kern w:val="0"/>
                <w:sz w:val="22"/>
                <w:lang w:val="en-US" w:eastAsia="zh-CN"/>
              </w:rPr>
              <w:t>22</w:t>
            </w:r>
            <w:r>
              <w:rPr>
                <w:rFonts w:hint="eastAsia" w:ascii="宋体" w:hAnsi="宋体" w:cs="宋体"/>
                <w:color w:val="000000"/>
                <w:kern w:val="0"/>
                <w:sz w:val="22"/>
              </w:rPr>
              <w:t>日——202</w:t>
            </w:r>
            <w:r>
              <w:rPr>
                <w:rFonts w:hint="eastAsia" w:ascii="宋体" w:hAnsi="宋体" w:cs="宋体"/>
                <w:color w:val="000000"/>
                <w:kern w:val="0"/>
                <w:sz w:val="22"/>
                <w:lang w:val="en-US" w:eastAsia="zh-CN"/>
              </w:rPr>
              <w:t>5</w:t>
            </w:r>
            <w:r>
              <w:rPr>
                <w:rFonts w:hint="eastAsia" w:ascii="宋体" w:hAnsi="宋体" w:cs="宋体"/>
                <w:color w:val="000000"/>
                <w:kern w:val="0"/>
                <w:sz w:val="22"/>
              </w:rPr>
              <w:t>年正月</w:t>
            </w:r>
            <w:r>
              <w:rPr>
                <w:rFonts w:hint="eastAsia" w:ascii="宋体" w:hAnsi="宋体" w:cs="宋体"/>
                <w:color w:val="000000"/>
                <w:kern w:val="0"/>
                <w:sz w:val="22"/>
                <w:lang w:val="en-US" w:eastAsia="zh-CN"/>
              </w:rPr>
              <w:t>十六关灯</w:t>
            </w:r>
            <w:r>
              <w:rPr>
                <w:rFonts w:hint="eastAsia" w:ascii="宋体" w:hAnsi="宋体" w:cs="宋体"/>
                <w:color w:val="000000"/>
                <w:kern w:val="0"/>
                <w:sz w:val="22"/>
              </w:rPr>
              <w:t>。</w:t>
            </w:r>
          </w:p>
        </w:tc>
      </w:tr>
      <w:tr w14:paraId="35295282">
        <w:tblPrEx>
          <w:tblCellMar>
            <w:top w:w="0" w:type="dxa"/>
            <w:left w:w="0" w:type="dxa"/>
            <w:bottom w:w="0" w:type="dxa"/>
            <w:right w:w="0" w:type="dxa"/>
          </w:tblCellMar>
        </w:tblPrEx>
        <w:trPr>
          <w:trHeight w:val="1042" w:hRule="atLeast"/>
        </w:trPr>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A9732">
            <w:pPr>
              <w:widowControl/>
              <w:jc w:val="center"/>
              <w:textAlignment w:val="center"/>
              <w:rPr>
                <w:rFonts w:ascii="宋体" w:hAnsi="宋体" w:cs="宋体"/>
                <w:b/>
                <w:color w:val="000000"/>
                <w:sz w:val="22"/>
              </w:rPr>
            </w:pPr>
            <w:r>
              <w:rPr>
                <w:rFonts w:hint="eastAsia" w:ascii="宋体" w:hAnsi="宋体" w:cs="宋体"/>
                <w:b/>
                <w:color w:val="000000"/>
                <w:kern w:val="0"/>
                <w:sz w:val="22"/>
              </w:rPr>
              <w:t>拆除时间</w:t>
            </w:r>
          </w:p>
        </w:tc>
        <w:tc>
          <w:tcPr>
            <w:tcW w:w="7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9BE62">
            <w:pPr>
              <w:widowControl/>
              <w:jc w:val="left"/>
              <w:textAlignment w:val="center"/>
              <w:rPr>
                <w:rFonts w:ascii="宋体" w:hAnsi="宋体" w:cs="宋体"/>
                <w:color w:val="000000"/>
                <w:sz w:val="22"/>
              </w:rPr>
            </w:pPr>
            <w:r>
              <w:rPr>
                <w:rFonts w:hint="eastAsia" w:ascii="宋体" w:hAnsi="宋体" w:cs="宋体"/>
                <w:color w:val="000000"/>
                <w:kern w:val="0"/>
                <w:sz w:val="22"/>
              </w:rPr>
              <w:t>由招标方决定具体拆除时间。中标方须负责灯饰使用期间的维护工作，并向招标方提供售后服务电话和联系人姓名。</w:t>
            </w:r>
          </w:p>
        </w:tc>
      </w:tr>
      <w:tr w14:paraId="677BDB37">
        <w:tblPrEx>
          <w:tblCellMar>
            <w:top w:w="0" w:type="dxa"/>
            <w:left w:w="0" w:type="dxa"/>
            <w:bottom w:w="0" w:type="dxa"/>
            <w:right w:w="0" w:type="dxa"/>
          </w:tblCellMar>
        </w:tblPrEx>
        <w:trPr>
          <w:trHeight w:val="565" w:hRule="atLeast"/>
        </w:trPr>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F4DA4">
            <w:pPr>
              <w:widowControl/>
              <w:jc w:val="center"/>
              <w:textAlignment w:val="center"/>
              <w:rPr>
                <w:rFonts w:ascii="宋体" w:hAnsi="宋体" w:cs="宋体"/>
                <w:b/>
                <w:color w:val="000000"/>
                <w:sz w:val="22"/>
              </w:rPr>
            </w:pPr>
            <w:r>
              <w:rPr>
                <w:rFonts w:hint="eastAsia" w:ascii="宋体" w:hAnsi="宋体" w:cs="宋体"/>
                <w:b/>
                <w:color w:val="000000"/>
                <w:kern w:val="0"/>
                <w:sz w:val="22"/>
              </w:rPr>
              <w:t>施工时间</w:t>
            </w:r>
          </w:p>
        </w:tc>
        <w:tc>
          <w:tcPr>
            <w:tcW w:w="7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9D918">
            <w:pPr>
              <w:widowControl/>
              <w:jc w:val="left"/>
              <w:textAlignment w:val="center"/>
              <w:rPr>
                <w:rFonts w:ascii="宋体" w:hAnsi="宋体" w:cs="宋体"/>
                <w:color w:val="000000"/>
                <w:sz w:val="22"/>
              </w:rPr>
            </w:pPr>
            <w:r>
              <w:rPr>
                <w:rFonts w:hint="eastAsia" w:ascii="宋体" w:hAnsi="宋体" w:cs="宋体"/>
                <w:color w:val="000000"/>
                <w:kern w:val="0"/>
                <w:sz w:val="22"/>
              </w:rPr>
              <w:t>中标通知后进场安装，</w:t>
            </w:r>
            <w:r>
              <w:rPr>
                <w:rFonts w:hint="eastAsia" w:ascii="宋体" w:hAnsi="宋体" w:cs="宋体"/>
                <w:color w:val="000000"/>
                <w:kern w:val="0"/>
                <w:sz w:val="22"/>
                <w:lang w:eastAsia="zh-CN"/>
              </w:rPr>
              <w:t>中国节</w:t>
            </w:r>
            <w:r>
              <w:rPr>
                <w:rFonts w:hint="eastAsia" w:ascii="宋体" w:hAnsi="宋体" w:cs="宋体"/>
                <w:color w:val="000000"/>
                <w:kern w:val="0"/>
                <w:sz w:val="22"/>
              </w:rPr>
              <w:t>确保</w:t>
            </w:r>
            <w:r>
              <w:rPr>
                <w:rFonts w:hint="eastAsia" w:ascii="宋体" w:hAnsi="宋体" w:cs="宋体"/>
                <w:color w:val="000000"/>
                <w:kern w:val="0"/>
                <w:sz w:val="22"/>
                <w:lang w:eastAsia="zh-CN"/>
              </w:rPr>
              <w:t>元旦节前安装好，春节灯饰确保</w:t>
            </w:r>
            <w:r>
              <w:rPr>
                <w:rFonts w:hint="eastAsia" w:ascii="宋体" w:hAnsi="宋体" w:cs="宋体"/>
                <w:color w:val="000000"/>
                <w:kern w:val="0"/>
                <w:sz w:val="22"/>
                <w:lang w:val="en-US" w:eastAsia="zh-CN"/>
              </w:rPr>
              <w:t>1</w:t>
            </w:r>
            <w:r>
              <w:rPr>
                <w:rFonts w:hint="eastAsia" w:ascii="宋体" w:hAnsi="宋体" w:cs="宋体"/>
                <w:color w:val="000000"/>
                <w:kern w:val="0"/>
                <w:sz w:val="22"/>
              </w:rPr>
              <w:t>月</w:t>
            </w:r>
            <w:r>
              <w:rPr>
                <w:rFonts w:hint="eastAsia" w:ascii="宋体" w:hAnsi="宋体" w:cs="宋体"/>
                <w:color w:val="000000"/>
                <w:kern w:val="0"/>
                <w:sz w:val="22"/>
                <w:lang w:val="en-US" w:eastAsia="zh-CN"/>
              </w:rPr>
              <w:t>22</w:t>
            </w:r>
            <w:r>
              <w:rPr>
                <w:rFonts w:hint="eastAsia" w:ascii="宋体" w:hAnsi="宋体" w:cs="宋体"/>
                <w:color w:val="000000"/>
                <w:kern w:val="0"/>
                <w:sz w:val="22"/>
              </w:rPr>
              <w:t>日全部亮灯。</w:t>
            </w:r>
          </w:p>
        </w:tc>
      </w:tr>
      <w:tr w14:paraId="61913111">
        <w:tblPrEx>
          <w:tblCellMar>
            <w:top w:w="0" w:type="dxa"/>
            <w:left w:w="0" w:type="dxa"/>
            <w:bottom w:w="0" w:type="dxa"/>
            <w:right w:w="0" w:type="dxa"/>
          </w:tblCellMar>
        </w:tblPrEx>
        <w:trPr>
          <w:trHeight w:val="560" w:hRule="atLeast"/>
        </w:trPr>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A66B4">
            <w:pPr>
              <w:widowControl/>
              <w:jc w:val="center"/>
              <w:textAlignment w:val="center"/>
              <w:rPr>
                <w:rFonts w:ascii="宋体" w:hAnsi="宋体" w:cs="宋体"/>
                <w:b/>
                <w:color w:val="000000"/>
                <w:sz w:val="22"/>
              </w:rPr>
            </w:pPr>
            <w:r>
              <w:rPr>
                <w:rFonts w:hint="eastAsia" w:ascii="宋体" w:hAnsi="宋体" w:cs="宋体"/>
                <w:b/>
                <w:color w:val="000000"/>
                <w:kern w:val="0"/>
                <w:sz w:val="22"/>
              </w:rPr>
              <w:t>范围示意图</w:t>
            </w:r>
          </w:p>
        </w:tc>
        <w:tc>
          <w:tcPr>
            <w:tcW w:w="7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78527">
            <w:pPr>
              <w:widowControl/>
              <w:jc w:val="left"/>
              <w:textAlignment w:val="center"/>
              <w:rPr>
                <w:rFonts w:ascii="宋体" w:hAnsi="宋体" w:cs="宋体"/>
                <w:color w:val="000000"/>
                <w:sz w:val="22"/>
              </w:rPr>
            </w:pPr>
            <w:r>
              <w:rPr>
                <w:rFonts w:hint="eastAsia" w:ascii="宋体" w:hAnsi="宋体" w:cs="宋体"/>
                <w:bCs/>
                <w:color w:val="000000"/>
                <w:kern w:val="0"/>
                <w:sz w:val="22"/>
              </w:rPr>
              <w:t>以实地勘察为准。</w:t>
            </w:r>
          </w:p>
        </w:tc>
      </w:tr>
      <w:tr w14:paraId="38E794BC">
        <w:tblPrEx>
          <w:tblCellMar>
            <w:top w:w="0" w:type="dxa"/>
            <w:left w:w="0" w:type="dxa"/>
            <w:bottom w:w="0" w:type="dxa"/>
            <w:right w:w="0" w:type="dxa"/>
          </w:tblCellMar>
        </w:tblPrEx>
        <w:trPr>
          <w:trHeight w:val="424" w:hRule="atLeast"/>
        </w:trPr>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53821">
            <w:pPr>
              <w:widowControl/>
              <w:jc w:val="center"/>
              <w:textAlignment w:val="center"/>
              <w:rPr>
                <w:rFonts w:ascii="宋体" w:hAnsi="宋体" w:cs="宋体"/>
                <w:b/>
                <w:color w:val="000000"/>
                <w:sz w:val="22"/>
              </w:rPr>
            </w:pPr>
            <w:r>
              <w:rPr>
                <w:rFonts w:hint="eastAsia" w:ascii="宋体" w:hAnsi="宋体" w:cs="宋体"/>
                <w:b/>
                <w:color w:val="000000"/>
                <w:kern w:val="0"/>
                <w:sz w:val="22"/>
              </w:rPr>
              <w:t>院本部20</w:t>
            </w:r>
            <w:r>
              <w:rPr>
                <w:rFonts w:hint="eastAsia" w:ascii="宋体" w:hAnsi="宋体" w:cs="宋体"/>
                <w:b/>
                <w:color w:val="000000"/>
                <w:kern w:val="0"/>
                <w:sz w:val="22"/>
                <w:lang w:val="en-US" w:eastAsia="zh-CN"/>
              </w:rPr>
              <w:t>25</w:t>
            </w:r>
            <w:r>
              <w:rPr>
                <w:rFonts w:hint="eastAsia" w:ascii="宋体" w:hAnsi="宋体" w:cs="宋体"/>
                <w:b/>
                <w:color w:val="000000"/>
                <w:kern w:val="0"/>
                <w:sz w:val="22"/>
              </w:rPr>
              <w:t>年迎春灯饰方案</w:t>
            </w:r>
          </w:p>
        </w:tc>
      </w:tr>
      <w:tr w14:paraId="78C843EF">
        <w:tblPrEx>
          <w:tblCellMar>
            <w:top w:w="0" w:type="dxa"/>
            <w:left w:w="0" w:type="dxa"/>
            <w:bottom w:w="0" w:type="dxa"/>
            <w:right w:w="0" w:type="dxa"/>
          </w:tblCellMar>
        </w:tblPrEx>
        <w:trPr>
          <w:trHeight w:val="424" w:hRule="atLeast"/>
        </w:trPr>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2A2C6">
            <w:pPr>
              <w:widowControl/>
              <w:jc w:val="center"/>
              <w:textAlignment w:val="center"/>
              <w:rPr>
                <w:rFonts w:ascii="宋体" w:hAnsi="宋体" w:cs="宋体"/>
                <w:b/>
                <w:color w:val="000000"/>
                <w:sz w:val="22"/>
              </w:rPr>
            </w:pPr>
            <w:r>
              <w:rPr>
                <w:rFonts w:hint="eastAsia" w:ascii="宋体" w:hAnsi="宋体" w:cs="宋体"/>
                <w:b/>
                <w:color w:val="000000"/>
                <w:kern w:val="0"/>
                <w:sz w:val="22"/>
              </w:rPr>
              <w:t>序号</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28C9C">
            <w:pPr>
              <w:widowControl/>
              <w:jc w:val="center"/>
              <w:textAlignment w:val="center"/>
              <w:rPr>
                <w:rFonts w:ascii="宋体" w:hAnsi="宋体" w:cs="宋体"/>
                <w:b/>
                <w:sz w:val="22"/>
              </w:rPr>
            </w:pPr>
            <w:r>
              <w:rPr>
                <w:rFonts w:hint="eastAsia" w:ascii="宋体" w:hAnsi="宋体" w:cs="宋体"/>
                <w:b/>
                <w:kern w:val="0"/>
                <w:sz w:val="22"/>
              </w:rPr>
              <w:t>地点</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D7568">
            <w:pPr>
              <w:widowControl/>
              <w:jc w:val="center"/>
              <w:textAlignment w:val="center"/>
              <w:rPr>
                <w:rFonts w:ascii="宋体" w:hAnsi="宋体" w:cs="宋体"/>
                <w:b/>
                <w:sz w:val="22"/>
              </w:rPr>
            </w:pPr>
            <w:r>
              <w:rPr>
                <w:rFonts w:hint="eastAsia" w:ascii="宋体" w:hAnsi="宋体" w:cs="宋体"/>
                <w:b/>
                <w:kern w:val="0"/>
                <w:sz w:val="22"/>
              </w:rPr>
              <w:t>具体位置</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6CE8C">
            <w:pPr>
              <w:widowControl/>
              <w:jc w:val="center"/>
              <w:textAlignment w:val="center"/>
              <w:rPr>
                <w:rFonts w:ascii="宋体" w:hAnsi="宋体" w:cs="宋体"/>
                <w:b/>
                <w:sz w:val="22"/>
              </w:rPr>
            </w:pPr>
            <w:r>
              <w:rPr>
                <w:rFonts w:hint="eastAsia" w:ascii="宋体" w:hAnsi="宋体" w:cs="宋体"/>
                <w:b/>
                <w:kern w:val="0"/>
                <w:sz w:val="22"/>
              </w:rPr>
              <w:t>具体要求</w:t>
            </w:r>
          </w:p>
        </w:tc>
      </w:tr>
      <w:tr w14:paraId="33595410">
        <w:tblPrEx>
          <w:tblCellMar>
            <w:top w:w="0" w:type="dxa"/>
            <w:left w:w="0" w:type="dxa"/>
            <w:bottom w:w="0" w:type="dxa"/>
            <w:right w:w="0" w:type="dxa"/>
          </w:tblCellMar>
        </w:tblPrEx>
        <w:trPr>
          <w:trHeight w:val="424" w:hRule="atLeast"/>
        </w:trPr>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26041">
            <w:pPr>
              <w:widowControl/>
              <w:jc w:val="center"/>
              <w:textAlignment w:val="center"/>
              <w:rPr>
                <w:rFonts w:hint="eastAsia" w:ascii="宋体" w:hAnsi="宋体" w:cs="宋体"/>
                <w:b/>
                <w:color w:val="000000"/>
                <w:kern w:val="0"/>
                <w:sz w:val="22"/>
              </w:rPr>
            </w:pPr>
            <w:r>
              <w:rPr>
                <w:rFonts w:hint="eastAsia" w:ascii="宋体" w:hAnsi="宋体" w:cs="宋体"/>
                <w:b/>
                <w:color w:val="000000"/>
                <w:sz w:val="22"/>
                <w:lang w:val="en-US" w:eastAsia="zh-CN"/>
              </w:rPr>
              <w:t>1</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8024A">
            <w:pPr>
              <w:widowControl/>
              <w:jc w:val="center"/>
              <w:textAlignment w:val="center"/>
              <w:rPr>
                <w:rFonts w:hint="eastAsia" w:ascii="宋体" w:hAnsi="宋体" w:cs="宋体"/>
                <w:b/>
                <w:kern w:val="0"/>
                <w:sz w:val="22"/>
              </w:rPr>
            </w:pPr>
            <w:r>
              <w:rPr>
                <w:rFonts w:hint="eastAsia" w:ascii="宋体" w:hAnsi="宋体" w:cs="宋体"/>
                <w:b/>
                <w:color w:val="000000"/>
                <w:sz w:val="22"/>
                <w:lang w:eastAsia="zh-CN"/>
              </w:rPr>
              <w:t>大门</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05187">
            <w:pPr>
              <w:widowControl/>
              <w:jc w:val="center"/>
              <w:textAlignment w:val="center"/>
              <w:rPr>
                <w:rFonts w:hint="eastAsia" w:ascii="宋体" w:hAnsi="宋体" w:cs="宋体"/>
                <w:b/>
                <w:kern w:val="0"/>
                <w:sz w:val="22"/>
              </w:rPr>
            </w:pPr>
            <w:r>
              <w:rPr>
                <w:rFonts w:hint="eastAsia" w:ascii="宋体" w:hAnsi="宋体" w:cs="宋体"/>
                <w:sz w:val="20"/>
                <w:szCs w:val="20"/>
                <w:highlight w:val="none"/>
                <w:lang w:val="en-US" w:eastAsia="zh-CN"/>
              </w:rPr>
              <w:t>具</w:t>
            </w:r>
            <w:r>
              <w:rPr>
                <w:rFonts w:hint="eastAsia" w:ascii="宋体" w:hAnsi="宋体" w:cs="宋体"/>
                <w:sz w:val="20"/>
                <w:szCs w:val="20"/>
                <w:highlight w:val="none"/>
                <w:lang w:eastAsia="zh-CN"/>
              </w:rPr>
              <w:t>体位置施工时现场指定</w:t>
            </w:r>
          </w:p>
        </w:tc>
        <w:tc>
          <w:tcPr>
            <w:tcW w:w="5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65317">
            <w:pPr>
              <w:widowControl/>
              <w:jc w:val="center"/>
              <w:textAlignment w:val="center"/>
              <w:rPr>
                <w:rFonts w:hint="eastAsia" w:ascii="宋体" w:hAnsi="宋体" w:cs="宋体"/>
                <w:b/>
                <w:kern w:val="0"/>
                <w:sz w:val="22"/>
              </w:rPr>
            </w:pPr>
            <w:r>
              <w:rPr>
                <w:rFonts w:hint="eastAsia" w:ascii="宋体" w:hAnsi="宋体" w:cs="宋体"/>
                <w:sz w:val="22"/>
                <w:highlight w:val="none"/>
                <w:lang w:eastAsia="zh-CN"/>
              </w:rPr>
              <w:t>医院主要</w:t>
            </w:r>
            <w:r>
              <w:rPr>
                <w:rFonts w:hint="eastAsia" w:ascii="宋体" w:hAnsi="宋体" w:cs="宋体"/>
                <w:sz w:val="22"/>
                <w:highlight w:val="none"/>
                <w:lang w:val="en-US" w:eastAsia="zh-CN"/>
              </w:rPr>
              <w:t>大楼</w:t>
            </w:r>
            <w:r>
              <w:rPr>
                <w:rFonts w:hint="eastAsia" w:ascii="宋体" w:hAnsi="宋体" w:cs="宋体"/>
                <w:sz w:val="22"/>
                <w:highlight w:val="none"/>
                <w:lang w:eastAsia="zh-CN"/>
              </w:rPr>
              <w:t>大门</w:t>
            </w:r>
            <w:r>
              <w:rPr>
                <w:rFonts w:hint="eastAsia" w:ascii="宋体" w:hAnsi="宋体" w:cs="宋体"/>
                <w:sz w:val="22"/>
                <w:highlight w:val="none"/>
                <w:lang w:val="en-US" w:eastAsia="zh-CN"/>
              </w:rPr>
              <w:t>出入口处</w:t>
            </w:r>
            <w:r>
              <w:rPr>
                <w:rFonts w:hint="eastAsia" w:ascii="宋体" w:hAnsi="宋体" w:cs="宋体"/>
                <w:sz w:val="22"/>
                <w:highlight w:val="none"/>
                <w:lang w:eastAsia="zh-CN"/>
              </w:rPr>
              <w:t>两侧挂中国节</w:t>
            </w:r>
            <w:r>
              <w:rPr>
                <w:rFonts w:hint="eastAsia" w:ascii="宋体" w:hAnsi="宋体" w:cs="宋体"/>
                <w:sz w:val="22"/>
                <w:highlight w:val="none"/>
                <w:lang w:val="en-US" w:eastAsia="zh-CN"/>
              </w:rPr>
              <w:t>0.8米。</w:t>
            </w:r>
          </w:p>
        </w:tc>
      </w:tr>
      <w:tr w14:paraId="65C67C78">
        <w:tblPrEx>
          <w:tblCellMar>
            <w:top w:w="0" w:type="dxa"/>
            <w:left w:w="0" w:type="dxa"/>
            <w:bottom w:w="0" w:type="dxa"/>
            <w:right w:w="0" w:type="dxa"/>
          </w:tblCellMar>
        </w:tblPrEx>
        <w:trPr>
          <w:trHeight w:val="1369" w:hRule="atLeast"/>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D1AC7">
            <w:pPr>
              <w:widowControl/>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val="en-US" w:eastAsia="zh-CN"/>
              </w:rPr>
              <w:t>2</w:t>
            </w:r>
          </w:p>
        </w:tc>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9589F">
            <w:pPr>
              <w:widowControl/>
              <w:jc w:val="center"/>
              <w:textAlignment w:val="center"/>
              <w:rPr>
                <w:rFonts w:ascii="宋体" w:hAnsi="宋体" w:cs="宋体"/>
                <w:b/>
                <w:sz w:val="22"/>
              </w:rPr>
            </w:pPr>
            <w:r>
              <w:rPr>
                <w:rFonts w:hint="eastAsia" w:ascii="宋体" w:hAnsi="宋体" w:cs="宋体"/>
                <w:b/>
                <w:kern w:val="0"/>
                <w:sz w:val="22"/>
              </w:rPr>
              <w:t>南1门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B860C">
            <w:pPr>
              <w:widowControl/>
              <w:jc w:val="left"/>
              <w:textAlignment w:val="center"/>
              <w:rPr>
                <w:rFonts w:ascii="宋体" w:hAnsi="宋体" w:cs="宋体"/>
                <w:sz w:val="22"/>
              </w:rPr>
            </w:pPr>
            <w:r>
              <w:rPr>
                <w:rFonts w:hint="eastAsia" w:ascii="宋体" w:hAnsi="宋体" w:cs="宋体"/>
                <w:kern w:val="0"/>
                <w:sz w:val="22"/>
              </w:rPr>
              <w:t xml:space="preserve">(1) </w:t>
            </w:r>
            <w:r>
              <w:rPr>
                <w:rFonts w:ascii="宋体" w:hAnsi="宋体" w:cs="宋体"/>
                <w:kern w:val="0"/>
                <w:sz w:val="22"/>
              </w:rPr>
              <w:t>2</w:t>
            </w:r>
            <w:r>
              <w:rPr>
                <w:rFonts w:hint="eastAsia" w:ascii="宋体" w:hAnsi="宋体" w:cs="宋体"/>
                <w:kern w:val="0"/>
                <w:sz w:val="22"/>
              </w:rPr>
              <w:t>棵大树</w:t>
            </w:r>
            <w:r>
              <w:rPr>
                <w:rFonts w:hint="eastAsia" w:ascii="宋体" w:hAnsi="宋体" w:cs="宋体"/>
                <w:kern w:val="0"/>
                <w:sz w:val="22"/>
              </w:rPr>
              <w:br w:type="textWrapping"/>
            </w:r>
            <w:r>
              <w:rPr>
                <w:rFonts w:hint="eastAsia" w:ascii="宋体" w:hAnsi="宋体" w:cs="宋体"/>
                <w:kern w:val="0"/>
                <w:sz w:val="22"/>
              </w:rPr>
              <w:t>（南1门两侧大树）：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45F4E">
            <w:pPr>
              <w:widowControl/>
              <w:jc w:val="left"/>
              <w:textAlignment w:val="center"/>
              <w:rPr>
                <w:rFonts w:ascii="宋体" w:hAnsi="宋体" w:cs="宋体"/>
                <w:sz w:val="22"/>
              </w:rPr>
            </w:pPr>
            <w:r>
              <w:rPr>
                <w:rFonts w:hint="eastAsia" w:ascii="宋体" w:hAnsi="宋体" w:cs="宋体"/>
                <w:kern w:val="0"/>
                <w:sz w:val="22"/>
              </w:rPr>
              <w:t>①树冠：每棵树用LED灯串（兜成酒杯状）、红色圆灯笼3</w:t>
            </w:r>
            <w:r>
              <w:rPr>
                <w:rFonts w:ascii="宋体" w:hAnsi="宋体" w:cs="宋体"/>
                <w:kern w:val="0"/>
                <w:sz w:val="22"/>
              </w:rPr>
              <w:t>0</w:t>
            </w:r>
            <w:r>
              <w:rPr>
                <w:rFonts w:hint="eastAsia" w:ascii="宋体" w:hAnsi="宋体" w:cs="宋体"/>
                <w:kern w:val="0"/>
                <w:sz w:val="22"/>
              </w:rPr>
              <w:t>个、</w:t>
            </w:r>
            <w:r>
              <w:rPr>
                <w:rFonts w:hint="eastAsia" w:ascii="宋体" w:hAnsi="宋体" w:cs="宋体"/>
                <w:kern w:val="0"/>
                <w:sz w:val="22"/>
                <w:lang w:val="en-US" w:eastAsia="zh-CN"/>
              </w:rPr>
              <w:t>60</w:t>
            </w:r>
            <w:r>
              <w:rPr>
                <w:rFonts w:hint="eastAsia" w:ascii="宋体" w:hAnsi="宋体" w:cs="宋体"/>
                <w:kern w:val="0"/>
                <w:sz w:val="22"/>
              </w:rPr>
              <w:t>c</w:t>
            </w:r>
            <w:r>
              <w:rPr>
                <w:rFonts w:ascii="宋体" w:hAnsi="宋体" w:cs="宋体"/>
                <w:kern w:val="0"/>
                <w:sz w:val="22"/>
              </w:rPr>
              <w:t>m</w:t>
            </w:r>
            <w:r>
              <w:rPr>
                <w:rFonts w:hint="eastAsia" w:ascii="宋体" w:hAnsi="宋体" w:cs="宋体"/>
                <w:kern w:val="0"/>
                <w:sz w:val="22"/>
              </w:rPr>
              <w:t>圆灯笼装饰。</w:t>
            </w:r>
            <w:r>
              <w:rPr>
                <w:rFonts w:hint="eastAsia" w:ascii="宋体" w:hAnsi="宋体" w:cs="宋体"/>
                <w:kern w:val="0"/>
                <w:sz w:val="22"/>
              </w:rPr>
              <w:br w:type="textWrapping"/>
            </w:r>
            <w:r>
              <w:rPr>
                <w:rFonts w:hint="eastAsia" w:ascii="宋体" w:hAnsi="宋体" w:cs="宋体"/>
                <w:kern w:val="0"/>
                <w:sz w:val="22"/>
              </w:rPr>
              <w:t>②树干：每棵树用暖白色高亮灯带勾勒轮廓至3米高度。</w:t>
            </w:r>
          </w:p>
        </w:tc>
      </w:tr>
      <w:tr w14:paraId="320DAAC3">
        <w:tblPrEx>
          <w:tblCellMar>
            <w:top w:w="0" w:type="dxa"/>
            <w:left w:w="0" w:type="dxa"/>
            <w:bottom w:w="0" w:type="dxa"/>
            <w:right w:w="0" w:type="dxa"/>
          </w:tblCellMar>
        </w:tblPrEx>
        <w:trPr>
          <w:trHeight w:val="1194" w:hRule="atLeast"/>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0C4A3">
            <w:pPr>
              <w:jc w:val="center"/>
              <w:rPr>
                <w:rFonts w:ascii="宋体" w:hAnsi="宋体" w:cs="宋体"/>
                <w:b/>
                <w:color w:val="000000"/>
                <w:sz w:val="22"/>
              </w:rPr>
            </w:pPr>
          </w:p>
        </w:tc>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91535">
            <w:pPr>
              <w:jc w:val="center"/>
              <w:rPr>
                <w:rFonts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28EED">
            <w:pPr>
              <w:widowControl/>
              <w:jc w:val="left"/>
              <w:textAlignment w:val="center"/>
              <w:rPr>
                <w:rFonts w:ascii="宋体" w:hAnsi="宋体" w:cs="宋体"/>
                <w:sz w:val="22"/>
              </w:rPr>
            </w:pPr>
            <w:r>
              <w:rPr>
                <w:rFonts w:hint="eastAsia" w:ascii="宋体" w:hAnsi="宋体" w:cs="宋体"/>
                <w:kern w:val="0"/>
                <w:sz w:val="22"/>
              </w:rPr>
              <w:t>(2) 大门：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44A76">
            <w:pPr>
              <w:widowControl/>
              <w:jc w:val="left"/>
              <w:textAlignment w:val="center"/>
              <w:rPr>
                <w:rFonts w:ascii="宋体" w:hAnsi="宋体" w:cs="宋体"/>
                <w:sz w:val="22"/>
              </w:rPr>
            </w:pPr>
            <w:r>
              <w:rPr>
                <w:rFonts w:hint="eastAsia" w:ascii="宋体" w:hAnsi="宋体" w:cs="宋体"/>
                <w:kern w:val="0"/>
                <w:sz w:val="22"/>
              </w:rPr>
              <w:t>①门口：上方悬挂6个红色大灯笼（1.2米，内加灯泡）。</w:t>
            </w:r>
            <w:r>
              <w:rPr>
                <w:rFonts w:hint="eastAsia" w:ascii="宋体" w:hAnsi="宋体" w:cs="宋体"/>
                <w:kern w:val="0"/>
                <w:sz w:val="22"/>
              </w:rPr>
              <w:br w:type="textWrapping"/>
            </w:r>
            <w:r>
              <w:rPr>
                <w:rFonts w:hint="eastAsia" w:ascii="宋体" w:hAnsi="宋体" w:cs="宋体"/>
                <w:kern w:val="0"/>
                <w:sz w:val="22"/>
              </w:rPr>
              <w:t>②门柱顶部：用LED满天星灯串装饰。</w:t>
            </w:r>
            <w:r>
              <w:rPr>
                <w:rFonts w:hint="eastAsia" w:ascii="宋体" w:hAnsi="宋体" w:cs="宋体"/>
                <w:kern w:val="0"/>
                <w:sz w:val="22"/>
              </w:rPr>
              <w:br w:type="textWrapping"/>
            </w:r>
          </w:p>
        </w:tc>
      </w:tr>
      <w:tr w14:paraId="6FF16AB1">
        <w:tblPrEx>
          <w:tblCellMar>
            <w:top w:w="0" w:type="dxa"/>
            <w:left w:w="0" w:type="dxa"/>
            <w:bottom w:w="0" w:type="dxa"/>
            <w:right w:w="0" w:type="dxa"/>
          </w:tblCellMar>
        </w:tblPrEx>
        <w:trPr>
          <w:trHeight w:val="1369" w:hRule="atLeast"/>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6C086">
            <w:pPr>
              <w:widowControl/>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val="en-US" w:eastAsia="zh-CN"/>
              </w:rPr>
              <w:t>3</w:t>
            </w:r>
          </w:p>
        </w:tc>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8DC87">
            <w:pPr>
              <w:widowControl/>
              <w:jc w:val="center"/>
              <w:textAlignment w:val="center"/>
              <w:rPr>
                <w:rFonts w:ascii="宋体" w:hAnsi="宋体" w:cs="宋体"/>
                <w:b/>
                <w:sz w:val="22"/>
              </w:rPr>
            </w:pPr>
            <w:r>
              <w:rPr>
                <w:rFonts w:hint="eastAsia" w:ascii="宋体" w:hAnsi="宋体" w:cs="宋体"/>
                <w:b/>
                <w:kern w:val="0"/>
                <w:sz w:val="22"/>
              </w:rPr>
              <w:t>南2门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46382">
            <w:pPr>
              <w:widowControl/>
              <w:jc w:val="left"/>
              <w:textAlignment w:val="center"/>
              <w:rPr>
                <w:rFonts w:ascii="宋体" w:hAnsi="宋体" w:cs="宋体"/>
                <w:sz w:val="22"/>
              </w:rPr>
            </w:pPr>
            <w:r>
              <w:rPr>
                <w:rFonts w:hint="eastAsia" w:ascii="宋体" w:hAnsi="宋体" w:cs="宋体"/>
                <w:kern w:val="0"/>
                <w:sz w:val="22"/>
              </w:rPr>
              <w:t>(1) 门口2棵大树：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3A4B5">
            <w:pPr>
              <w:widowControl/>
              <w:jc w:val="left"/>
              <w:textAlignment w:val="center"/>
              <w:rPr>
                <w:rFonts w:ascii="宋体" w:hAnsi="宋体" w:cs="宋体"/>
                <w:sz w:val="22"/>
              </w:rPr>
            </w:pPr>
            <w:r>
              <w:rPr>
                <w:rFonts w:hint="eastAsia" w:ascii="宋体" w:hAnsi="宋体" w:cs="宋体"/>
                <w:kern w:val="0"/>
                <w:sz w:val="22"/>
              </w:rPr>
              <w:t>①树冠：每棵树用LED灯串（兜成酒杯状）、红色圆灯笼3</w:t>
            </w:r>
            <w:r>
              <w:rPr>
                <w:rFonts w:ascii="宋体" w:hAnsi="宋体" w:cs="宋体"/>
                <w:kern w:val="0"/>
                <w:sz w:val="22"/>
              </w:rPr>
              <w:t>0</w:t>
            </w:r>
            <w:r>
              <w:rPr>
                <w:rFonts w:hint="eastAsia" w:ascii="宋体" w:hAnsi="宋体" w:cs="宋体"/>
                <w:kern w:val="0"/>
                <w:sz w:val="22"/>
              </w:rPr>
              <w:t>个、</w:t>
            </w:r>
            <w:r>
              <w:rPr>
                <w:rFonts w:hint="eastAsia" w:ascii="宋体" w:hAnsi="宋体" w:cs="宋体"/>
                <w:kern w:val="0"/>
                <w:sz w:val="22"/>
                <w:lang w:val="en-US" w:eastAsia="zh-CN"/>
              </w:rPr>
              <w:t>60</w:t>
            </w:r>
            <w:r>
              <w:rPr>
                <w:rFonts w:ascii="宋体" w:hAnsi="宋体" w:cs="宋体"/>
                <w:kern w:val="0"/>
                <w:sz w:val="22"/>
              </w:rPr>
              <w:t>cm</w:t>
            </w:r>
            <w:r>
              <w:rPr>
                <w:rFonts w:hint="eastAsia" w:ascii="宋体" w:hAnsi="宋体" w:cs="宋体"/>
                <w:kern w:val="0"/>
                <w:sz w:val="22"/>
              </w:rPr>
              <w:t>圆灯笼装饰。</w:t>
            </w:r>
            <w:r>
              <w:rPr>
                <w:rFonts w:hint="eastAsia" w:ascii="宋体" w:hAnsi="宋体" w:cs="宋体"/>
                <w:kern w:val="0"/>
                <w:sz w:val="22"/>
              </w:rPr>
              <w:br w:type="textWrapping"/>
            </w:r>
            <w:r>
              <w:rPr>
                <w:rFonts w:hint="eastAsia" w:ascii="宋体" w:hAnsi="宋体" w:cs="宋体"/>
                <w:kern w:val="0"/>
                <w:sz w:val="22"/>
              </w:rPr>
              <w:t>②树干：每棵树用暖白色高亮灯带勾勒轮廓至3米高度。</w:t>
            </w:r>
          </w:p>
        </w:tc>
      </w:tr>
      <w:tr w14:paraId="1AAA2255">
        <w:tblPrEx>
          <w:tblCellMar>
            <w:top w:w="0" w:type="dxa"/>
            <w:left w:w="0" w:type="dxa"/>
            <w:bottom w:w="0" w:type="dxa"/>
            <w:right w:w="0" w:type="dxa"/>
          </w:tblCellMar>
        </w:tblPrEx>
        <w:trPr>
          <w:trHeight w:val="1239" w:hRule="atLeast"/>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1DF4F">
            <w:pPr>
              <w:jc w:val="center"/>
              <w:rPr>
                <w:rFonts w:ascii="宋体" w:hAnsi="宋体" w:cs="宋体"/>
                <w:b/>
                <w:color w:val="000000"/>
                <w:sz w:val="22"/>
              </w:rPr>
            </w:pPr>
          </w:p>
        </w:tc>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9CB6A">
            <w:pPr>
              <w:jc w:val="center"/>
              <w:rPr>
                <w:rFonts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1AADB">
            <w:pPr>
              <w:widowControl/>
              <w:jc w:val="left"/>
              <w:textAlignment w:val="center"/>
              <w:rPr>
                <w:rFonts w:ascii="宋体" w:hAnsi="宋体" w:cs="宋体"/>
                <w:sz w:val="22"/>
              </w:rPr>
            </w:pPr>
            <w:r>
              <w:rPr>
                <w:rFonts w:hint="eastAsia" w:ascii="宋体" w:hAnsi="宋体" w:cs="宋体"/>
                <w:kern w:val="0"/>
                <w:sz w:val="22"/>
              </w:rPr>
              <w:t>(2) 大门：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9BDEB">
            <w:pPr>
              <w:widowControl/>
              <w:jc w:val="left"/>
              <w:textAlignment w:val="center"/>
              <w:rPr>
                <w:rFonts w:ascii="宋体" w:hAnsi="宋体" w:cs="宋体"/>
                <w:sz w:val="22"/>
              </w:rPr>
            </w:pPr>
            <w:r>
              <w:rPr>
                <w:rFonts w:hint="eastAsia" w:ascii="宋体" w:hAnsi="宋体" w:cs="宋体"/>
                <w:kern w:val="0"/>
                <w:sz w:val="22"/>
              </w:rPr>
              <w:t>①门口：上方悬挂6个红色大灯笼（1.2米，内加灯泡）。</w:t>
            </w:r>
            <w:r>
              <w:rPr>
                <w:rFonts w:hint="eastAsia" w:ascii="宋体" w:hAnsi="宋体" w:cs="宋体"/>
                <w:kern w:val="0"/>
                <w:sz w:val="22"/>
              </w:rPr>
              <w:br w:type="textWrapping"/>
            </w:r>
            <w:r>
              <w:rPr>
                <w:rFonts w:hint="eastAsia" w:ascii="宋体" w:hAnsi="宋体" w:cs="宋体"/>
                <w:kern w:val="0"/>
                <w:sz w:val="22"/>
              </w:rPr>
              <w:t>②门柱顶部：用</w:t>
            </w:r>
            <w:r>
              <w:rPr>
                <w:rFonts w:ascii="宋体" w:hAnsi="宋体" w:cs="宋体"/>
                <w:kern w:val="0"/>
                <w:sz w:val="22"/>
              </w:rPr>
              <w:t>LED</w:t>
            </w:r>
            <w:r>
              <w:rPr>
                <w:rFonts w:hint="eastAsia" w:ascii="宋体" w:hAnsi="宋体" w:cs="宋体"/>
                <w:kern w:val="0"/>
                <w:sz w:val="22"/>
              </w:rPr>
              <w:t>满天星灯串装饰。</w:t>
            </w:r>
          </w:p>
        </w:tc>
      </w:tr>
      <w:tr w14:paraId="0DD726CB">
        <w:tblPrEx>
          <w:tblCellMar>
            <w:top w:w="0" w:type="dxa"/>
            <w:left w:w="0" w:type="dxa"/>
            <w:bottom w:w="0" w:type="dxa"/>
            <w:right w:w="0" w:type="dxa"/>
          </w:tblCellMar>
        </w:tblPrEx>
        <w:trPr>
          <w:trHeight w:val="1100" w:hRule="atLeast"/>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3EA2C">
            <w:pPr>
              <w:widowControl/>
              <w:jc w:val="center"/>
              <w:textAlignment w:val="center"/>
              <w:rPr>
                <w:rFonts w:hint="eastAsia" w:ascii="宋体" w:hAnsi="宋体" w:eastAsia="宋体" w:cs="宋体"/>
                <w:b/>
                <w:color w:val="000000"/>
                <w:sz w:val="22"/>
                <w:lang w:eastAsia="zh-CN"/>
              </w:rPr>
            </w:pPr>
            <w:r>
              <w:rPr>
                <w:rFonts w:hint="eastAsia" w:ascii="宋体" w:hAnsi="宋体" w:cs="宋体"/>
                <w:b/>
                <w:color w:val="000000"/>
                <w:kern w:val="0"/>
                <w:sz w:val="22"/>
                <w:lang w:val="en-US" w:eastAsia="zh-CN"/>
              </w:rPr>
              <w:t>4</w:t>
            </w:r>
          </w:p>
        </w:tc>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6E5D6">
            <w:pPr>
              <w:widowControl/>
              <w:jc w:val="center"/>
              <w:textAlignment w:val="center"/>
              <w:rPr>
                <w:rFonts w:ascii="宋体" w:hAnsi="宋体" w:cs="宋体"/>
                <w:b/>
                <w:sz w:val="22"/>
              </w:rPr>
            </w:pPr>
            <w:r>
              <w:rPr>
                <w:rFonts w:hint="eastAsia" w:ascii="宋体" w:hAnsi="宋体" w:cs="宋体"/>
                <w:b/>
                <w:kern w:val="0"/>
                <w:sz w:val="22"/>
              </w:rPr>
              <w:t>南3门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F7D23">
            <w:pPr>
              <w:widowControl/>
              <w:jc w:val="left"/>
              <w:textAlignment w:val="center"/>
              <w:rPr>
                <w:rFonts w:ascii="宋体" w:hAnsi="宋体" w:cs="宋体"/>
                <w:sz w:val="22"/>
              </w:rPr>
            </w:pPr>
            <w:r>
              <w:rPr>
                <w:rFonts w:hint="eastAsia" w:ascii="宋体" w:hAnsi="宋体" w:cs="宋体"/>
                <w:kern w:val="0"/>
                <w:sz w:val="22"/>
              </w:rPr>
              <w:t>(1) 门口2棵大树：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3B185">
            <w:pPr>
              <w:widowControl/>
              <w:jc w:val="left"/>
              <w:textAlignment w:val="center"/>
              <w:rPr>
                <w:rFonts w:ascii="宋体" w:hAnsi="宋体" w:cs="宋体"/>
                <w:sz w:val="22"/>
              </w:rPr>
            </w:pPr>
            <w:r>
              <w:rPr>
                <w:rFonts w:hint="eastAsia" w:ascii="宋体" w:hAnsi="宋体" w:cs="宋体"/>
                <w:kern w:val="0"/>
                <w:sz w:val="22"/>
              </w:rPr>
              <w:t>①树冠：每棵树用LED灯串（兜成酒杯状）、红色圆灯笼3</w:t>
            </w:r>
            <w:r>
              <w:rPr>
                <w:rFonts w:ascii="宋体" w:hAnsi="宋体" w:cs="宋体"/>
                <w:kern w:val="0"/>
                <w:sz w:val="22"/>
              </w:rPr>
              <w:t>0</w:t>
            </w:r>
            <w:r>
              <w:rPr>
                <w:rFonts w:hint="eastAsia" w:ascii="宋体" w:hAnsi="宋体" w:cs="宋体"/>
                <w:kern w:val="0"/>
                <w:sz w:val="22"/>
              </w:rPr>
              <w:t>个、</w:t>
            </w:r>
            <w:r>
              <w:rPr>
                <w:rFonts w:hint="eastAsia" w:ascii="宋体" w:hAnsi="宋体" w:cs="宋体"/>
                <w:kern w:val="0"/>
                <w:sz w:val="22"/>
                <w:lang w:val="en-US" w:eastAsia="zh-CN"/>
              </w:rPr>
              <w:t>60</w:t>
            </w:r>
            <w:r>
              <w:rPr>
                <w:rFonts w:ascii="宋体" w:hAnsi="宋体" w:cs="宋体"/>
                <w:kern w:val="0"/>
                <w:sz w:val="22"/>
              </w:rPr>
              <w:t>cm</w:t>
            </w:r>
            <w:r>
              <w:rPr>
                <w:rFonts w:hint="eastAsia" w:ascii="宋体" w:hAnsi="宋体" w:cs="宋体"/>
                <w:kern w:val="0"/>
                <w:sz w:val="22"/>
              </w:rPr>
              <w:t>圆灯笼装饰。</w:t>
            </w:r>
            <w:r>
              <w:rPr>
                <w:rFonts w:hint="eastAsia" w:ascii="宋体" w:hAnsi="宋体" w:cs="宋体"/>
                <w:kern w:val="0"/>
                <w:sz w:val="22"/>
              </w:rPr>
              <w:br w:type="textWrapping"/>
            </w:r>
            <w:r>
              <w:rPr>
                <w:rFonts w:hint="eastAsia" w:ascii="宋体" w:hAnsi="宋体" w:cs="宋体"/>
                <w:kern w:val="0"/>
                <w:sz w:val="22"/>
              </w:rPr>
              <w:t>②树干：每棵树用暖白色高亮灯带勾勒轮廓至3米高度。</w:t>
            </w:r>
          </w:p>
        </w:tc>
      </w:tr>
      <w:tr w14:paraId="4B44D576">
        <w:tblPrEx>
          <w:tblCellMar>
            <w:top w:w="0" w:type="dxa"/>
            <w:left w:w="0" w:type="dxa"/>
            <w:bottom w:w="0" w:type="dxa"/>
            <w:right w:w="0" w:type="dxa"/>
          </w:tblCellMar>
        </w:tblPrEx>
        <w:trPr>
          <w:trHeight w:val="996" w:hRule="atLeast"/>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CCA38">
            <w:pPr>
              <w:jc w:val="center"/>
              <w:rPr>
                <w:rFonts w:ascii="宋体" w:hAnsi="宋体" w:cs="宋体"/>
                <w:b/>
                <w:color w:val="000000"/>
                <w:sz w:val="22"/>
              </w:rPr>
            </w:pPr>
          </w:p>
        </w:tc>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906E8">
            <w:pPr>
              <w:jc w:val="center"/>
              <w:rPr>
                <w:rFonts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609E6">
            <w:pPr>
              <w:widowControl/>
              <w:jc w:val="left"/>
              <w:textAlignment w:val="center"/>
              <w:rPr>
                <w:rFonts w:ascii="宋体" w:hAnsi="宋体" w:cs="宋体"/>
                <w:sz w:val="22"/>
              </w:rPr>
            </w:pPr>
            <w:r>
              <w:rPr>
                <w:rFonts w:hint="eastAsia" w:ascii="宋体" w:hAnsi="宋体" w:cs="宋体"/>
                <w:kern w:val="0"/>
                <w:sz w:val="22"/>
              </w:rPr>
              <w:t>(2) 大门：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CD455">
            <w:pPr>
              <w:widowControl/>
              <w:jc w:val="left"/>
              <w:textAlignment w:val="center"/>
              <w:rPr>
                <w:rFonts w:ascii="宋体" w:hAnsi="宋体" w:cs="宋体"/>
                <w:kern w:val="0"/>
                <w:sz w:val="22"/>
              </w:rPr>
            </w:pPr>
            <w:r>
              <w:rPr>
                <w:rFonts w:hint="eastAsia" w:ascii="宋体" w:hAnsi="宋体" w:cs="宋体"/>
                <w:kern w:val="0"/>
                <w:sz w:val="22"/>
              </w:rPr>
              <w:t>①门口：上方悬挂6个红色大灯笼（1.</w:t>
            </w:r>
            <w:r>
              <w:rPr>
                <w:rFonts w:ascii="宋体" w:hAnsi="宋体" w:cs="宋体"/>
                <w:kern w:val="0"/>
                <w:sz w:val="22"/>
              </w:rPr>
              <w:t>5</w:t>
            </w:r>
            <w:r>
              <w:rPr>
                <w:rFonts w:hint="eastAsia" w:ascii="宋体" w:hAnsi="宋体" w:cs="宋体"/>
                <w:kern w:val="0"/>
                <w:sz w:val="22"/>
              </w:rPr>
              <w:t>米，内加灯泡）。</w:t>
            </w:r>
          </w:p>
          <w:p w14:paraId="04B48C26">
            <w:pPr>
              <w:widowControl/>
              <w:jc w:val="left"/>
              <w:textAlignment w:val="center"/>
              <w:rPr>
                <w:rFonts w:ascii="宋体" w:hAnsi="宋体" w:cs="宋体"/>
                <w:kern w:val="0"/>
                <w:sz w:val="22"/>
              </w:rPr>
            </w:pPr>
            <w:r>
              <w:rPr>
                <w:rFonts w:hint="eastAsia" w:ascii="宋体" w:hAnsi="宋体" w:cs="宋体"/>
                <w:kern w:val="0"/>
                <w:sz w:val="22"/>
              </w:rPr>
              <w:t>②门柱顶部：用黄色满天星灯串装饰。</w:t>
            </w:r>
          </w:p>
          <w:p w14:paraId="2C3189C9">
            <w:pPr>
              <w:widowControl/>
              <w:jc w:val="left"/>
              <w:textAlignment w:val="center"/>
              <w:rPr>
                <w:rFonts w:ascii="宋体" w:hAnsi="宋体" w:cs="宋体"/>
                <w:sz w:val="22"/>
              </w:rPr>
            </w:pPr>
          </w:p>
        </w:tc>
      </w:tr>
      <w:tr w14:paraId="67FF9745">
        <w:tblPrEx>
          <w:tblCellMar>
            <w:top w:w="0" w:type="dxa"/>
            <w:left w:w="0" w:type="dxa"/>
            <w:bottom w:w="0" w:type="dxa"/>
            <w:right w:w="0" w:type="dxa"/>
          </w:tblCellMar>
        </w:tblPrEx>
        <w:trPr>
          <w:trHeight w:val="1492" w:hRule="atLeast"/>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2B7F2">
            <w:pPr>
              <w:widowControl/>
              <w:jc w:val="center"/>
              <w:textAlignment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5</w:t>
            </w:r>
          </w:p>
        </w:tc>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11E29">
            <w:pPr>
              <w:widowControl/>
              <w:jc w:val="center"/>
              <w:textAlignment w:val="center"/>
              <w:rPr>
                <w:rFonts w:ascii="宋体" w:hAnsi="宋体" w:cs="宋体"/>
                <w:b/>
                <w:sz w:val="22"/>
              </w:rPr>
            </w:pPr>
            <w:r>
              <w:rPr>
                <w:rFonts w:hint="eastAsia" w:ascii="宋体" w:hAnsi="宋体" w:cs="宋体"/>
                <w:b/>
                <w:kern w:val="0"/>
                <w:sz w:val="22"/>
              </w:rPr>
              <w:t>西门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117E3">
            <w:pPr>
              <w:widowControl/>
              <w:jc w:val="left"/>
              <w:textAlignment w:val="center"/>
              <w:rPr>
                <w:rFonts w:ascii="宋体" w:hAnsi="宋体" w:cs="宋体"/>
                <w:sz w:val="22"/>
              </w:rPr>
            </w:pPr>
            <w:r>
              <w:rPr>
                <w:rFonts w:hint="eastAsia" w:ascii="宋体" w:hAnsi="宋体" w:cs="宋体"/>
                <w:kern w:val="0"/>
                <w:sz w:val="22"/>
              </w:rPr>
              <w:t>(1) 2棵大树：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D1660">
            <w:pPr>
              <w:widowControl/>
              <w:jc w:val="left"/>
              <w:textAlignment w:val="center"/>
              <w:rPr>
                <w:rFonts w:ascii="宋体" w:hAnsi="宋体" w:cs="宋体"/>
                <w:sz w:val="22"/>
              </w:rPr>
            </w:pPr>
            <w:r>
              <w:rPr>
                <w:rFonts w:hint="eastAsia" w:ascii="宋体" w:hAnsi="宋体" w:cs="宋体"/>
                <w:kern w:val="0"/>
                <w:sz w:val="22"/>
              </w:rPr>
              <w:t>①树冠：每棵树用LED灯串（兜成酒杯状）、红色圆灯笼3</w:t>
            </w:r>
            <w:r>
              <w:rPr>
                <w:rFonts w:ascii="宋体" w:hAnsi="宋体" w:cs="宋体"/>
                <w:kern w:val="0"/>
                <w:sz w:val="22"/>
              </w:rPr>
              <w:t>0</w:t>
            </w:r>
            <w:r>
              <w:rPr>
                <w:rFonts w:hint="eastAsia" w:ascii="宋体" w:hAnsi="宋体" w:cs="宋体"/>
                <w:kern w:val="0"/>
                <w:sz w:val="22"/>
              </w:rPr>
              <w:t>个、</w:t>
            </w:r>
            <w:r>
              <w:rPr>
                <w:rFonts w:hint="eastAsia" w:ascii="宋体" w:hAnsi="宋体" w:cs="宋体"/>
                <w:kern w:val="0"/>
                <w:sz w:val="22"/>
                <w:lang w:val="en-US" w:eastAsia="zh-CN"/>
              </w:rPr>
              <w:t>60</w:t>
            </w:r>
            <w:r>
              <w:rPr>
                <w:rFonts w:ascii="宋体" w:hAnsi="宋体" w:cs="宋体"/>
                <w:kern w:val="0"/>
                <w:sz w:val="22"/>
              </w:rPr>
              <w:t>cm</w:t>
            </w:r>
            <w:r>
              <w:rPr>
                <w:rFonts w:hint="eastAsia" w:ascii="宋体" w:hAnsi="宋体" w:cs="宋体"/>
                <w:kern w:val="0"/>
                <w:sz w:val="22"/>
              </w:rPr>
              <w:t>圆灯笼装饰。</w:t>
            </w:r>
            <w:r>
              <w:rPr>
                <w:rFonts w:hint="eastAsia" w:ascii="宋体" w:hAnsi="宋体" w:cs="宋体"/>
                <w:kern w:val="0"/>
                <w:sz w:val="22"/>
              </w:rPr>
              <w:br w:type="textWrapping"/>
            </w:r>
            <w:r>
              <w:rPr>
                <w:rFonts w:hint="eastAsia" w:ascii="宋体" w:hAnsi="宋体" w:cs="宋体"/>
                <w:kern w:val="0"/>
                <w:sz w:val="22"/>
              </w:rPr>
              <w:t>②树干：每棵树用暖白色高亮灯带勾勒轮廓至3米高度。</w:t>
            </w:r>
          </w:p>
        </w:tc>
      </w:tr>
      <w:tr w14:paraId="30E7559C">
        <w:tblPrEx>
          <w:tblCellMar>
            <w:top w:w="0" w:type="dxa"/>
            <w:left w:w="0" w:type="dxa"/>
            <w:bottom w:w="0" w:type="dxa"/>
            <w:right w:w="0" w:type="dxa"/>
          </w:tblCellMar>
        </w:tblPrEx>
        <w:trPr>
          <w:trHeight w:val="1369" w:hRule="atLeast"/>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E1106">
            <w:pPr>
              <w:jc w:val="center"/>
              <w:rPr>
                <w:rFonts w:ascii="宋体" w:hAnsi="宋体" w:cs="宋体"/>
                <w:b/>
                <w:color w:val="000000"/>
                <w:sz w:val="22"/>
              </w:rPr>
            </w:pPr>
          </w:p>
        </w:tc>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47070">
            <w:pPr>
              <w:jc w:val="center"/>
              <w:rPr>
                <w:rFonts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830B4">
            <w:pPr>
              <w:widowControl/>
              <w:jc w:val="left"/>
              <w:textAlignment w:val="center"/>
              <w:rPr>
                <w:rFonts w:ascii="宋体" w:hAnsi="宋体" w:cs="宋体"/>
                <w:sz w:val="22"/>
              </w:rPr>
            </w:pPr>
            <w:r>
              <w:rPr>
                <w:rFonts w:hint="eastAsia" w:ascii="宋体" w:hAnsi="宋体" w:cs="宋体"/>
                <w:kern w:val="0"/>
                <w:sz w:val="22"/>
              </w:rPr>
              <w:t>(2) 大门：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8A6AF">
            <w:pPr>
              <w:widowControl/>
              <w:jc w:val="left"/>
              <w:textAlignment w:val="center"/>
              <w:rPr>
                <w:rFonts w:ascii="宋体" w:hAnsi="宋体" w:cs="宋体"/>
                <w:kern w:val="0"/>
                <w:sz w:val="22"/>
              </w:rPr>
            </w:pPr>
            <w:r>
              <w:rPr>
                <w:rFonts w:hint="eastAsia" w:ascii="宋体" w:hAnsi="宋体" w:cs="宋体"/>
                <w:kern w:val="0"/>
                <w:sz w:val="22"/>
              </w:rPr>
              <w:t>①门口：上方悬挂6个红色大灯笼（1.2米，内加灯泡）。</w:t>
            </w:r>
            <w:r>
              <w:rPr>
                <w:rFonts w:hint="eastAsia" w:ascii="宋体" w:hAnsi="宋体" w:cs="宋体"/>
                <w:b/>
                <w:i/>
                <w:kern w:val="0"/>
                <w:sz w:val="22"/>
                <w:shd w:val="pct10" w:color="auto" w:fill="FFFFFF"/>
              </w:rPr>
              <w:br w:type="textWrapping"/>
            </w:r>
            <w:r>
              <w:rPr>
                <w:rFonts w:hint="eastAsia" w:ascii="宋体" w:hAnsi="宋体" w:cs="宋体"/>
                <w:kern w:val="0"/>
                <w:sz w:val="22"/>
              </w:rPr>
              <w:t>②门柱顶部花盆：均密缠1</w:t>
            </w:r>
            <w:r>
              <w:rPr>
                <w:rFonts w:ascii="宋体" w:hAnsi="宋体" w:cs="宋体"/>
                <w:kern w:val="0"/>
                <w:sz w:val="22"/>
              </w:rPr>
              <w:t>0</w:t>
            </w:r>
            <w:r>
              <w:rPr>
                <w:rFonts w:hint="eastAsia" w:ascii="宋体" w:hAnsi="宋体" w:cs="宋体"/>
                <w:kern w:val="0"/>
                <w:sz w:val="22"/>
              </w:rPr>
              <w:t>串七彩灯串装饰。</w:t>
            </w:r>
          </w:p>
          <w:p w14:paraId="1A6747B5">
            <w:pPr>
              <w:widowControl/>
              <w:jc w:val="left"/>
              <w:textAlignment w:val="center"/>
              <w:rPr>
                <w:rFonts w:ascii="宋体" w:hAnsi="宋体" w:cs="宋体"/>
                <w:sz w:val="22"/>
              </w:rPr>
            </w:pPr>
            <w:r>
              <w:rPr>
                <w:rFonts w:hint="eastAsia" w:ascii="宋体" w:hAnsi="宋体" w:cs="宋体"/>
                <w:kern w:val="0"/>
                <w:sz w:val="22"/>
              </w:rPr>
              <w:t>门柱顶部：用</w:t>
            </w:r>
            <w:r>
              <w:rPr>
                <w:rFonts w:ascii="宋体" w:hAnsi="宋体" w:cs="宋体"/>
                <w:kern w:val="0"/>
                <w:sz w:val="22"/>
              </w:rPr>
              <w:t>LED</w:t>
            </w:r>
            <w:r>
              <w:rPr>
                <w:rFonts w:hint="eastAsia" w:ascii="宋体" w:hAnsi="宋体" w:cs="宋体"/>
                <w:kern w:val="0"/>
                <w:sz w:val="22"/>
              </w:rPr>
              <w:t>满天星灯串装饰。</w:t>
            </w:r>
          </w:p>
        </w:tc>
      </w:tr>
      <w:tr w14:paraId="09B61078">
        <w:tblPrEx>
          <w:tblCellMar>
            <w:top w:w="0" w:type="dxa"/>
            <w:left w:w="0" w:type="dxa"/>
            <w:bottom w:w="0" w:type="dxa"/>
            <w:right w:w="0" w:type="dxa"/>
          </w:tblCellMar>
        </w:tblPrEx>
        <w:trPr>
          <w:trHeight w:val="762" w:hRule="atLeast"/>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E36F2">
            <w:pPr>
              <w:widowControl/>
              <w:jc w:val="center"/>
              <w:textAlignment w:val="center"/>
              <w:rPr>
                <w:rFonts w:hint="eastAsia" w:ascii="宋体" w:hAnsi="宋体" w:eastAsia="宋体" w:cs="宋体"/>
                <w:b/>
                <w:color w:val="000000"/>
                <w:sz w:val="22"/>
                <w:lang w:val="en-US" w:eastAsia="zh-CN"/>
              </w:rPr>
            </w:pPr>
            <w:r>
              <w:rPr>
                <w:rFonts w:hint="eastAsia" w:ascii="宋体" w:hAnsi="宋体" w:cs="宋体"/>
                <w:b/>
                <w:color w:val="000000"/>
                <w:sz w:val="22"/>
                <w:lang w:val="en-US" w:eastAsia="zh-CN"/>
              </w:rPr>
              <w:t>6</w:t>
            </w:r>
          </w:p>
        </w:tc>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EAFB0">
            <w:pPr>
              <w:widowControl/>
              <w:jc w:val="center"/>
              <w:textAlignment w:val="center"/>
              <w:rPr>
                <w:rFonts w:ascii="宋体" w:hAnsi="宋体" w:cs="宋体"/>
                <w:b/>
                <w:sz w:val="22"/>
              </w:rPr>
            </w:pPr>
            <w:r>
              <w:rPr>
                <w:rFonts w:hint="eastAsia" w:ascii="宋体" w:hAnsi="宋体" w:cs="宋体"/>
                <w:b/>
                <w:kern w:val="0"/>
                <w:sz w:val="22"/>
              </w:rPr>
              <w:t>东门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9A959">
            <w:pPr>
              <w:widowControl/>
              <w:jc w:val="left"/>
              <w:textAlignment w:val="center"/>
              <w:rPr>
                <w:rFonts w:ascii="宋体" w:hAnsi="宋体" w:cs="宋体"/>
                <w:sz w:val="22"/>
              </w:rPr>
            </w:pPr>
            <w:r>
              <w:rPr>
                <w:rFonts w:hint="eastAsia" w:ascii="宋体" w:hAnsi="宋体" w:cs="宋体"/>
                <w:kern w:val="0"/>
                <w:sz w:val="22"/>
              </w:rPr>
              <w:t>(1) 大门：</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42E5F">
            <w:pPr>
              <w:widowControl/>
              <w:jc w:val="left"/>
              <w:textAlignment w:val="center"/>
              <w:rPr>
                <w:rFonts w:ascii="宋体" w:hAnsi="宋体" w:cs="宋体"/>
                <w:sz w:val="22"/>
              </w:rPr>
            </w:pPr>
            <w:r>
              <w:rPr>
                <w:rFonts w:hint="eastAsia" w:ascii="宋体" w:hAnsi="宋体" w:cs="宋体"/>
                <w:kern w:val="0"/>
                <w:sz w:val="22"/>
              </w:rPr>
              <w:t>上方悬挂6个红色大灯笼（1.5米，内加灯泡）。</w:t>
            </w:r>
          </w:p>
        </w:tc>
      </w:tr>
      <w:tr w14:paraId="2087BBDD">
        <w:tblPrEx>
          <w:tblCellMar>
            <w:top w:w="0" w:type="dxa"/>
            <w:left w:w="0" w:type="dxa"/>
            <w:bottom w:w="0" w:type="dxa"/>
            <w:right w:w="0" w:type="dxa"/>
          </w:tblCellMar>
        </w:tblPrEx>
        <w:trPr>
          <w:trHeight w:val="1131" w:hRule="atLeast"/>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8E56D">
            <w:pPr>
              <w:jc w:val="center"/>
              <w:rPr>
                <w:rFonts w:ascii="宋体" w:hAnsi="宋体" w:cs="宋体"/>
                <w:b/>
                <w:color w:val="000000"/>
                <w:sz w:val="22"/>
              </w:rPr>
            </w:pPr>
          </w:p>
        </w:tc>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D13C3">
            <w:pPr>
              <w:jc w:val="center"/>
              <w:rPr>
                <w:rFonts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64E5F">
            <w:pPr>
              <w:widowControl/>
              <w:jc w:val="left"/>
              <w:textAlignment w:val="center"/>
              <w:rPr>
                <w:rFonts w:ascii="宋体" w:hAnsi="宋体" w:cs="宋体"/>
                <w:sz w:val="22"/>
              </w:rPr>
            </w:pPr>
            <w:r>
              <w:rPr>
                <w:rFonts w:hint="eastAsia" w:ascii="宋体" w:hAnsi="宋体" w:cs="宋体"/>
                <w:kern w:val="0"/>
                <w:sz w:val="22"/>
              </w:rPr>
              <w:t>(2) 门柱：</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FC08A">
            <w:pPr>
              <w:widowControl/>
              <w:jc w:val="left"/>
              <w:textAlignment w:val="center"/>
              <w:rPr>
                <w:rFonts w:ascii="宋体" w:hAnsi="宋体" w:cs="宋体"/>
                <w:kern w:val="0"/>
                <w:sz w:val="22"/>
              </w:rPr>
            </w:pPr>
            <w:r>
              <w:rPr>
                <w:rFonts w:hint="eastAsia" w:ascii="宋体" w:hAnsi="宋体" w:cs="宋体"/>
                <w:kern w:val="0"/>
                <w:sz w:val="22"/>
              </w:rPr>
              <w:t>①中国结两个，高度2米</w:t>
            </w:r>
          </w:p>
          <w:p w14:paraId="76CF4EA8">
            <w:pPr>
              <w:widowControl/>
              <w:jc w:val="left"/>
              <w:textAlignment w:val="center"/>
              <w:rPr>
                <w:rFonts w:hint="eastAsia" w:ascii="宋体" w:hAnsi="宋体" w:cs="宋体"/>
                <w:kern w:val="0"/>
                <w:sz w:val="22"/>
              </w:rPr>
            </w:pPr>
            <w:r>
              <w:rPr>
                <w:rFonts w:hint="eastAsia" w:ascii="宋体" w:hAnsi="宋体" w:cs="宋体"/>
                <w:kern w:val="0"/>
                <w:sz w:val="22"/>
              </w:rPr>
              <w:t>②</w:t>
            </w:r>
            <w:r>
              <w:rPr>
                <w:rFonts w:hint="eastAsia" w:ascii="宋体" w:hAnsi="宋体" w:cs="宋体"/>
                <w:kern w:val="0"/>
                <w:sz w:val="22"/>
                <w:lang w:eastAsia="zh-CN"/>
              </w:rPr>
              <w:t>彩</w:t>
            </w:r>
            <w:r>
              <w:rPr>
                <w:rFonts w:hint="eastAsia" w:ascii="宋体" w:hAnsi="宋体" w:cs="宋体"/>
                <w:kern w:val="0"/>
                <w:sz w:val="22"/>
              </w:rPr>
              <w:t>色满天星灯串包柱，灯串间距</w:t>
            </w:r>
            <w:r>
              <w:rPr>
                <w:rFonts w:hint="eastAsia" w:ascii="宋体" w:hAnsi="宋体" w:cs="宋体"/>
                <w:kern w:val="0"/>
                <w:sz w:val="22"/>
                <w:lang w:val="en-US" w:eastAsia="zh-CN"/>
              </w:rPr>
              <w:t>5</w:t>
            </w:r>
            <w:r>
              <w:rPr>
                <w:rFonts w:hint="eastAsia" w:ascii="宋体" w:hAnsi="宋体" w:cs="宋体"/>
                <w:kern w:val="0"/>
                <w:sz w:val="22"/>
              </w:rPr>
              <w:t>公分。</w:t>
            </w:r>
          </w:p>
          <w:p w14:paraId="140D5795">
            <w:pPr>
              <w:pStyle w:val="2"/>
              <w:ind w:left="0" w:leftChars="0" w:firstLine="0" w:firstLineChars="0"/>
              <w:rPr>
                <w:rFonts w:hint="default" w:eastAsia="宋体"/>
                <w:lang w:val="en-US" w:eastAsia="zh-CN"/>
              </w:rPr>
            </w:pPr>
            <w:r>
              <w:rPr>
                <w:rFonts w:hint="eastAsia" w:cs="宋体"/>
                <w:kern w:val="0"/>
                <w:sz w:val="22"/>
                <w:lang w:val="en-US" w:eastAsia="zh-CN"/>
              </w:rPr>
              <w:t>3，</w:t>
            </w:r>
            <w:r>
              <w:rPr>
                <w:rFonts w:hint="eastAsia" w:cs="宋体"/>
                <w:kern w:val="0"/>
                <w:sz w:val="22"/>
                <w:lang w:eastAsia="zh-CN"/>
              </w:rPr>
              <w:t>柱顶端口洗墙灯四周永久安装共</w:t>
            </w:r>
            <w:r>
              <w:rPr>
                <w:rFonts w:hint="eastAsia" w:cs="宋体"/>
                <w:kern w:val="0"/>
                <w:sz w:val="22"/>
                <w:lang w:val="en-US" w:eastAsia="zh-CN"/>
              </w:rPr>
              <w:t>8个柱头，放线采用2*2.5铜芯线穿管预埋。</w:t>
            </w:r>
          </w:p>
        </w:tc>
      </w:tr>
      <w:tr w14:paraId="47CB70E7">
        <w:tblPrEx>
          <w:tblCellMar>
            <w:top w:w="0" w:type="dxa"/>
            <w:left w:w="0" w:type="dxa"/>
            <w:bottom w:w="0" w:type="dxa"/>
            <w:right w:w="0" w:type="dxa"/>
          </w:tblCellMar>
        </w:tblPrEx>
        <w:trPr>
          <w:trHeight w:val="1100" w:hRule="atLeast"/>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FCAF6">
            <w:pPr>
              <w:jc w:val="center"/>
              <w:rPr>
                <w:rFonts w:ascii="宋体" w:hAnsi="宋体" w:cs="宋体"/>
                <w:b/>
                <w:color w:val="000000"/>
                <w:sz w:val="22"/>
              </w:rPr>
            </w:pPr>
          </w:p>
        </w:tc>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79817">
            <w:pPr>
              <w:jc w:val="center"/>
              <w:rPr>
                <w:rFonts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6F488">
            <w:pPr>
              <w:widowControl/>
              <w:jc w:val="left"/>
              <w:textAlignment w:val="center"/>
              <w:rPr>
                <w:rFonts w:ascii="宋体" w:hAnsi="宋体" w:cs="宋体"/>
                <w:sz w:val="22"/>
              </w:rPr>
            </w:pPr>
            <w:r>
              <w:rPr>
                <w:rFonts w:hint="eastAsia" w:ascii="宋体" w:hAnsi="宋体" w:cs="宋体"/>
                <w:kern w:val="0"/>
                <w:sz w:val="22"/>
              </w:rPr>
              <w:t>(3) 门柱两侧外水泥墙：</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129BC">
            <w:pPr>
              <w:widowControl/>
              <w:jc w:val="left"/>
              <w:textAlignment w:val="center"/>
              <w:rPr>
                <w:rFonts w:hint="default" w:ascii="宋体" w:hAnsi="宋体" w:eastAsia="宋体" w:cs="宋体"/>
                <w:sz w:val="22"/>
                <w:lang w:val="en-US" w:eastAsia="zh-CN"/>
              </w:rPr>
            </w:pPr>
            <w:r>
              <w:rPr>
                <w:rFonts w:hint="eastAsia" w:ascii="宋体" w:hAnsi="宋体" w:cs="宋体"/>
                <w:kern w:val="0"/>
                <w:sz w:val="22"/>
              </w:rPr>
              <w:t>用1</w:t>
            </w:r>
            <w:r>
              <w:rPr>
                <w:rFonts w:ascii="宋体" w:hAnsi="宋体" w:cs="宋体"/>
                <w:kern w:val="0"/>
                <w:sz w:val="22"/>
              </w:rPr>
              <w:t>8</w:t>
            </w:r>
            <w:r>
              <w:rPr>
                <w:rFonts w:hint="eastAsia" w:ascii="宋体" w:hAnsi="宋体" w:cs="宋体"/>
                <w:kern w:val="0"/>
                <w:sz w:val="22"/>
              </w:rPr>
              <w:t>寸四连串灯笼重复铺设(高度约3米，间隔20cm )装饰。</w:t>
            </w:r>
            <w:r>
              <w:rPr>
                <w:rFonts w:hint="eastAsia" w:ascii="宋体" w:hAnsi="宋体" w:cs="宋体"/>
                <w:kern w:val="0"/>
                <w:sz w:val="22"/>
                <w:lang w:eastAsia="zh-CN"/>
              </w:rPr>
              <w:t>彩</w:t>
            </w:r>
            <w:r>
              <w:rPr>
                <w:rFonts w:hint="eastAsia" w:ascii="宋体" w:hAnsi="宋体" w:cs="宋体"/>
                <w:kern w:val="0"/>
                <w:sz w:val="22"/>
              </w:rPr>
              <w:t>色满天星灯串</w:t>
            </w:r>
            <w:r>
              <w:rPr>
                <w:rFonts w:hint="eastAsia" w:ascii="宋体" w:hAnsi="宋体" w:cs="宋体"/>
                <w:kern w:val="0"/>
                <w:sz w:val="22"/>
                <w:lang w:eastAsia="zh-CN"/>
              </w:rPr>
              <w:t>墙面满铺。</w:t>
            </w:r>
          </w:p>
        </w:tc>
      </w:tr>
      <w:tr w14:paraId="5A0FCDB1">
        <w:tblPrEx>
          <w:tblCellMar>
            <w:top w:w="0" w:type="dxa"/>
            <w:left w:w="0" w:type="dxa"/>
            <w:bottom w:w="0" w:type="dxa"/>
            <w:right w:w="0" w:type="dxa"/>
          </w:tblCellMar>
        </w:tblPrEx>
        <w:trPr>
          <w:trHeight w:val="424" w:hRule="atLeast"/>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80C50">
            <w:pPr>
              <w:widowControl/>
              <w:jc w:val="center"/>
              <w:textAlignment w:val="center"/>
              <w:rPr>
                <w:rFonts w:ascii="宋体" w:hAnsi="宋体" w:cs="宋体"/>
                <w:b/>
                <w:color w:val="000000"/>
                <w:sz w:val="22"/>
              </w:rPr>
            </w:pPr>
            <w:r>
              <w:rPr>
                <w:rFonts w:hint="eastAsia" w:ascii="宋体" w:hAnsi="宋体" w:cs="宋体"/>
                <w:b/>
                <w:color w:val="000000"/>
                <w:kern w:val="0"/>
                <w:sz w:val="22"/>
              </w:rPr>
              <w:t>7</w:t>
            </w:r>
          </w:p>
        </w:tc>
        <w:tc>
          <w:tcPr>
            <w:tcW w:w="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782D8">
            <w:pPr>
              <w:widowControl/>
              <w:jc w:val="center"/>
              <w:textAlignment w:val="center"/>
              <w:rPr>
                <w:rFonts w:ascii="宋体" w:hAnsi="宋体" w:cs="宋体"/>
                <w:b/>
                <w:sz w:val="22"/>
              </w:rPr>
            </w:pPr>
            <w:r>
              <w:rPr>
                <w:rFonts w:hint="eastAsia" w:ascii="宋体" w:hAnsi="宋体" w:cs="宋体"/>
                <w:b/>
                <w:kern w:val="0"/>
                <w:sz w:val="22"/>
              </w:rPr>
              <w:t>院内主干道（东门至5号楼）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EE99B">
            <w:pPr>
              <w:widowControl/>
              <w:numPr>
                <w:ilvl w:val="0"/>
                <w:numId w:val="3"/>
              </w:numPr>
              <w:jc w:val="left"/>
              <w:textAlignment w:val="center"/>
              <w:rPr>
                <w:rFonts w:ascii="宋体" w:hAnsi="宋体" w:cs="宋体"/>
                <w:sz w:val="22"/>
              </w:rPr>
            </w:pPr>
            <w:r>
              <w:rPr>
                <w:rFonts w:hint="eastAsia" w:ascii="宋体" w:hAnsi="宋体" w:cs="宋体"/>
                <w:kern w:val="0"/>
                <w:sz w:val="22"/>
              </w:rPr>
              <w:t>行道树树干：</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946D8">
            <w:pPr>
              <w:widowControl/>
              <w:jc w:val="left"/>
              <w:textAlignment w:val="center"/>
              <w:rPr>
                <w:rFonts w:ascii="宋体" w:hAnsi="宋体" w:cs="宋体"/>
                <w:sz w:val="22"/>
              </w:rPr>
            </w:pPr>
            <w:r>
              <w:rPr>
                <w:rFonts w:hint="eastAsia" w:ascii="宋体" w:hAnsi="宋体" w:cs="宋体"/>
                <w:kern w:val="0"/>
                <w:sz w:val="22"/>
              </w:rPr>
              <w:t>树干用暖白色灯带勾勒轮廓3米高度，确保美观。</w:t>
            </w:r>
            <w:r>
              <w:rPr>
                <w:rFonts w:hint="eastAsia" w:ascii="宋体" w:hAnsi="宋体" w:cs="宋体"/>
                <w:kern w:val="0"/>
                <w:sz w:val="22"/>
                <w:lang w:val="en-US" w:eastAsia="zh-CN"/>
              </w:rPr>
              <w:t>2025春节快乐2套（黄光）</w:t>
            </w:r>
          </w:p>
        </w:tc>
      </w:tr>
      <w:tr w14:paraId="495EE44A">
        <w:tblPrEx>
          <w:tblCellMar>
            <w:top w:w="0" w:type="dxa"/>
            <w:left w:w="0" w:type="dxa"/>
            <w:bottom w:w="0" w:type="dxa"/>
            <w:right w:w="0" w:type="dxa"/>
          </w:tblCellMar>
        </w:tblPrEx>
        <w:trPr>
          <w:trHeight w:val="830" w:hRule="atLeast"/>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A8F0D">
            <w:pPr>
              <w:jc w:val="center"/>
              <w:rPr>
                <w:rFonts w:ascii="宋体" w:hAnsi="宋体" w:cs="宋体"/>
                <w:b/>
                <w:color w:val="000000"/>
                <w:sz w:val="22"/>
              </w:rPr>
            </w:pPr>
          </w:p>
        </w:tc>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9C613">
            <w:pPr>
              <w:jc w:val="center"/>
              <w:rPr>
                <w:rFonts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6888C">
            <w:pPr>
              <w:widowControl/>
              <w:jc w:val="left"/>
              <w:textAlignment w:val="center"/>
              <w:rPr>
                <w:rFonts w:ascii="宋体" w:hAnsi="宋体" w:cs="宋体"/>
                <w:sz w:val="22"/>
              </w:rPr>
            </w:pPr>
            <w:r>
              <w:rPr>
                <w:rFonts w:hint="eastAsia" w:ascii="宋体" w:hAnsi="宋体" w:cs="宋体"/>
                <w:kern w:val="0"/>
                <w:sz w:val="22"/>
              </w:rPr>
              <w:t>(2) 树间：</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DE949">
            <w:pPr>
              <w:widowControl/>
              <w:jc w:val="left"/>
              <w:textAlignment w:val="center"/>
              <w:rPr>
                <w:rFonts w:ascii="宋体" w:hAnsi="宋体" w:cs="宋体"/>
                <w:sz w:val="22"/>
              </w:rPr>
            </w:pPr>
            <w:r>
              <w:rPr>
                <w:rFonts w:hint="eastAsia" w:ascii="宋体" w:hAnsi="宋体" w:cs="宋体"/>
                <w:kern w:val="0"/>
                <w:sz w:val="22"/>
              </w:rPr>
              <w:t>上方树间悬挂暖白色L</w:t>
            </w:r>
            <w:r>
              <w:rPr>
                <w:rFonts w:ascii="宋体" w:hAnsi="宋体" w:cs="宋体"/>
                <w:kern w:val="0"/>
                <w:sz w:val="22"/>
              </w:rPr>
              <w:t>ED</w:t>
            </w:r>
            <w:r>
              <w:rPr>
                <w:rFonts w:hint="eastAsia" w:ascii="宋体" w:hAnsi="宋体" w:cs="宋体"/>
                <w:kern w:val="0"/>
                <w:sz w:val="22"/>
              </w:rPr>
              <w:t>灯串，间隔5</w:t>
            </w:r>
            <w:r>
              <w:rPr>
                <w:rFonts w:ascii="宋体" w:hAnsi="宋体" w:cs="宋体"/>
                <w:kern w:val="0"/>
                <w:sz w:val="22"/>
              </w:rPr>
              <w:t>cm</w:t>
            </w:r>
            <w:r>
              <w:rPr>
                <w:rFonts w:hint="eastAsia" w:ascii="宋体" w:hAnsi="宋体" w:cs="宋体"/>
                <w:kern w:val="0"/>
                <w:sz w:val="22"/>
              </w:rPr>
              <w:t>。树间悬挂红色灯笼1个（6</w:t>
            </w:r>
            <w:r>
              <w:rPr>
                <w:rFonts w:ascii="宋体" w:hAnsi="宋体" w:cs="宋体"/>
                <w:kern w:val="0"/>
                <w:sz w:val="22"/>
              </w:rPr>
              <w:t>0cm</w:t>
            </w:r>
            <w:r>
              <w:rPr>
                <w:rFonts w:hint="eastAsia" w:ascii="宋体" w:hAnsi="宋体" w:cs="宋体"/>
                <w:kern w:val="0"/>
                <w:sz w:val="22"/>
              </w:rPr>
              <w:t>，内加灯泡），根据实际情况决定数量，确保美观，不可太稀疏。</w:t>
            </w:r>
          </w:p>
        </w:tc>
      </w:tr>
      <w:tr w14:paraId="75FFC0D3">
        <w:tblPrEx>
          <w:tblCellMar>
            <w:top w:w="0" w:type="dxa"/>
            <w:left w:w="0" w:type="dxa"/>
            <w:bottom w:w="0" w:type="dxa"/>
            <w:right w:w="0" w:type="dxa"/>
          </w:tblCellMar>
        </w:tblPrEx>
        <w:trPr>
          <w:trHeight w:val="2190" w:hRule="atLeast"/>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6BA91">
            <w:pPr>
              <w:jc w:val="center"/>
              <w:rPr>
                <w:rFonts w:ascii="宋体" w:hAnsi="宋体" w:cs="宋体"/>
                <w:b/>
                <w:color w:val="000000"/>
                <w:sz w:val="22"/>
              </w:rPr>
            </w:pPr>
          </w:p>
        </w:tc>
        <w:tc>
          <w:tcPr>
            <w:tcW w:w="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58DE2">
            <w:pPr>
              <w:jc w:val="center"/>
              <w:rPr>
                <w:rFonts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928A4">
            <w:pPr>
              <w:widowControl/>
              <w:jc w:val="left"/>
              <w:textAlignment w:val="center"/>
              <w:rPr>
                <w:rFonts w:ascii="宋体" w:hAnsi="宋体" w:cs="宋体"/>
                <w:sz w:val="22"/>
              </w:rPr>
            </w:pPr>
            <w:r>
              <w:rPr>
                <w:rFonts w:hint="eastAsia" w:ascii="宋体" w:hAnsi="宋体" w:cs="宋体"/>
                <w:kern w:val="0"/>
                <w:sz w:val="22"/>
              </w:rPr>
              <w:t xml:space="preserve"> 东门主干道至5号楼2F门前的一排行道树）：</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26252">
            <w:pPr>
              <w:pStyle w:val="14"/>
              <w:widowControl/>
              <w:numPr>
                <w:ilvl w:val="0"/>
                <w:numId w:val="4"/>
              </w:numPr>
              <w:ind w:firstLineChars="0"/>
              <w:jc w:val="left"/>
              <w:textAlignment w:val="center"/>
              <w:rPr>
                <w:rFonts w:ascii="宋体" w:hAnsi="宋体" w:cs="宋体"/>
                <w:sz w:val="22"/>
              </w:rPr>
            </w:pPr>
            <w:r>
              <w:rPr>
                <w:rFonts w:hint="eastAsia" w:ascii="宋体" w:hAnsi="宋体" w:cs="宋体"/>
                <w:kern w:val="0"/>
                <w:sz w:val="22"/>
              </w:rPr>
              <w:t>树间悬挂红色灯笼1个（6</w:t>
            </w:r>
            <w:r>
              <w:rPr>
                <w:rFonts w:ascii="宋体" w:hAnsi="宋体" w:cs="宋体"/>
                <w:kern w:val="0"/>
                <w:sz w:val="22"/>
              </w:rPr>
              <w:t>0cm</w:t>
            </w:r>
            <w:r>
              <w:rPr>
                <w:rFonts w:hint="eastAsia" w:ascii="宋体" w:hAnsi="宋体" w:cs="宋体"/>
                <w:kern w:val="0"/>
                <w:sz w:val="22"/>
              </w:rPr>
              <w:t>，内加灯泡）</w:t>
            </w:r>
            <w:r>
              <w:rPr>
                <w:rFonts w:hint="eastAsia" w:ascii="宋体" w:hAnsi="宋体" w:cs="宋体"/>
                <w:kern w:val="0"/>
                <w:sz w:val="22"/>
              </w:rPr>
              <w:br w:type="textWrapping"/>
            </w:r>
            <w:r>
              <w:rPr>
                <w:rFonts w:hint="eastAsia" w:ascii="宋体" w:hAnsi="宋体" w:cs="宋体"/>
                <w:kern w:val="0"/>
                <w:sz w:val="22"/>
              </w:rPr>
              <w:t>②树间横挂LED灯串，间隔5</w:t>
            </w:r>
            <w:r>
              <w:rPr>
                <w:rFonts w:ascii="宋体" w:hAnsi="宋体" w:cs="宋体"/>
                <w:kern w:val="0"/>
                <w:sz w:val="22"/>
              </w:rPr>
              <w:t>cm</w:t>
            </w:r>
            <w:r>
              <w:rPr>
                <w:rFonts w:hint="eastAsia" w:ascii="宋体" w:hAnsi="宋体" w:cs="宋体"/>
                <w:kern w:val="0"/>
                <w:sz w:val="22"/>
              </w:rPr>
              <w:t>。</w:t>
            </w:r>
            <w:r>
              <w:rPr>
                <w:rFonts w:hint="eastAsia" w:ascii="宋体" w:hAnsi="宋体" w:cs="宋体"/>
                <w:kern w:val="0"/>
                <w:sz w:val="22"/>
              </w:rPr>
              <w:br w:type="textWrapping"/>
            </w:r>
            <w:r>
              <w:rPr>
                <w:rFonts w:hint="eastAsia" w:ascii="宋体" w:hAnsi="宋体" w:cs="宋体"/>
                <w:kern w:val="0"/>
                <w:sz w:val="22"/>
              </w:rPr>
              <w:t>③树干暖白色灯带勾勒轮廓至3米高度。</w:t>
            </w:r>
            <w:r>
              <w:rPr>
                <w:rFonts w:hint="eastAsia" w:ascii="宋体" w:hAnsi="宋体" w:cs="宋体"/>
                <w:kern w:val="0"/>
                <w:sz w:val="22"/>
                <w:lang w:val="en-US" w:eastAsia="zh-CN"/>
              </w:rPr>
              <w:t>2025春节快乐4套（黄光）</w:t>
            </w:r>
          </w:p>
        </w:tc>
      </w:tr>
      <w:tr w14:paraId="75CC9C13">
        <w:tblPrEx>
          <w:tblCellMar>
            <w:top w:w="0" w:type="dxa"/>
            <w:left w:w="0" w:type="dxa"/>
            <w:bottom w:w="0" w:type="dxa"/>
            <w:right w:w="0" w:type="dxa"/>
          </w:tblCellMar>
        </w:tblPrEx>
        <w:trPr>
          <w:trHeight w:val="90" w:hRule="atLeast"/>
        </w:trPr>
        <w:tc>
          <w:tcPr>
            <w:tcW w:w="86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9505B">
            <w:pPr>
              <w:jc w:val="center"/>
              <w:rPr>
                <w:rFonts w:hint="default" w:ascii="宋体" w:hAnsi="宋体" w:eastAsia="宋体" w:cs="宋体"/>
                <w:color w:val="000000"/>
                <w:kern w:val="0"/>
                <w:sz w:val="22"/>
                <w:lang w:val="en-US" w:eastAsia="zh-CN"/>
              </w:rPr>
            </w:pPr>
          </w:p>
        </w:tc>
      </w:tr>
      <w:tr w14:paraId="020EB2A4">
        <w:tblPrEx>
          <w:tblCellMar>
            <w:top w:w="0" w:type="dxa"/>
            <w:left w:w="0" w:type="dxa"/>
            <w:bottom w:w="0" w:type="dxa"/>
            <w:right w:w="0" w:type="dxa"/>
          </w:tblCellMar>
        </w:tblPrEx>
        <w:trPr>
          <w:trHeight w:val="1132" w:hRule="atLeast"/>
        </w:trPr>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77C84">
            <w:pPr>
              <w:widowControl/>
              <w:jc w:val="left"/>
              <w:textAlignment w:val="center"/>
              <w:rPr>
                <w:rFonts w:ascii="宋体" w:hAnsi="宋体" w:cs="宋体"/>
                <w:color w:val="FF0000"/>
                <w:kern w:val="0"/>
                <w:sz w:val="22"/>
              </w:rPr>
            </w:pPr>
            <w:r>
              <w:rPr>
                <w:rFonts w:hint="eastAsia" w:ascii="宋体" w:hAnsi="宋体" w:cs="宋体"/>
                <w:b/>
                <w:color w:val="000000"/>
                <w:kern w:val="0"/>
                <w:sz w:val="22"/>
              </w:rPr>
              <w:t>方案说明：</w:t>
            </w:r>
            <w:r>
              <w:rPr>
                <w:rFonts w:hint="eastAsia" w:ascii="宋体" w:hAnsi="宋体" w:cs="宋体"/>
                <w:color w:val="000000"/>
                <w:kern w:val="0"/>
                <w:sz w:val="22"/>
              </w:rPr>
              <w:br w:type="textWrapping"/>
            </w:r>
            <w:r>
              <w:rPr>
                <w:rFonts w:hint="eastAsia" w:ascii="宋体" w:hAnsi="宋体" w:cs="宋体"/>
                <w:color w:val="000000"/>
                <w:kern w:val="0"/>
                <w:sz w:val="22"/>
              </w:rPr>
              <w:t>1.整体风格要求：美观、大气、喜庆和规整，拒绝乱搭无形。</w:t>
            </w:r>
            <w:r>
              <w:rPr>
                <w:rFonts w:hint="eastAsia" w:ascii="宋体" w:hAnsi="宋体" w:cs="宋体"/>
                <w:color w:val="000000"/>
                <w:kern w:val="0"/>
                <w:sz w:val="22"/>
              </w:rPr>
              <w:br w:type="textWrapping"/>
            </w:r>
            <w:r>
              <w:rPr>
                <w:rFonts w:hint="eastAsia" w:ascii="宋体" w:hAnsi="宋体" w:cs="宋体"/>
                <w:color w:val="000000"/>
                <w:kern w:val="0"/>
                <w:sz w:val="22"/>
              </w:rPr>
              <w:t>2.方案优化调整：此方案为基础方案，同等档次下，各投标单位可进行适当微调。</w:t>
            </w:r>
            <w:r>
              <w:rPr>
                <w:rFonts w:hint="eastAsia" w:ascii="宋体" w:hAnsi="宋体" w:cs="宋体"/>
                <w:color w:val="FF0000"/>
                <w:kern w:val="0"/>
                <w:sz w:val="22"/>
              </w:rPr>
              <w:t>（任何优化和调整均须经招标方认可。）</w:t>
            </w:r>
          </w:p>
          <w:p w14:paraId="7A986998">
            <w:pPr>
              <w:widowControl/>
              <w:jc w:val="left"/>
              <w:textAlignment w:val="center"/>
              <w:rPr>
                <w:rFonts w:ascii="宋体" w:hAnsi="宋体" w:cs="宋体"/>
                <w:color w:val="000000"/>
                <w:kern w:val="0"/>
                <w:sz w:val="22"/>
              </w:rPr>
            </w:pPr>
          </w:p>
        </w:tc>
      </w:tr>
      <w:tr w14:paraId="135463A7">
        <w:tblPrEx>
          <w:tblCellMar>
            <w:top w:w="0" w:type="dxa"/>
            <w:left w:w="0" w:type="dxa"/>
            <w:bottom w:w="0" w:type="dxa"/>
            <w:right w:w="0" w:type="dxa"/>
          </w:tblCellMar>
        </w:tblPrEx>
        <w:trPr>
          <w:trHeight w:val="547" w:hRule="atLeast"/>
        </w:trPr>
        <w:tc>
          <w:tcPr>
            <w:tcW w:w="0" w:type="auto"/>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98BFD">
            <w:pPr>
              <w:widowControl/>
              <w:jc w:val="left"/>
              <w:textAlignment w:val="center"/>
              <w:rPr>
                <w:rFonts w:ascii="宋体" w:hAnsi="宋体" w:cs="宋体"/>
                <w:color w:val="000000"/>
                <w:kern w:val="0"/>
                <w:sz w:val="22"/>
              </w:rPr>
            </w:pPr>
            <w:r>
              <w:rPr>
                <w:rFonts w:hint="eastAsia" w:ascii="宋体" w:hAnsi="宋体" w:cs="宋体"/>
                <w:b/>
                <w:bCs/>
                <w:color w:val="000000"/>
                <w:kern w:val="0"/>
                <w:sz w:val="22"/>
              </w:rPr>
              <w:t>方案效果图：详见附件</w:t>
            </w:r>
            <w:r>
              <w:rPr>
                <w:rFonts w:hint="eastAsia" w:ascii="宋体" w:hAnsi="宋体" w:cs="宋体"/>
                <w:b/>
                <w:bCs/>
                <w:color w:val="000000"/>
                <w:kern w:val="0"/>
                <w:sz w:val="22"/>
                <w:lang w:val="en-US" w:eastAsia="zh-CN"/>
              </w:rPr>
              <w:t>6</w:t>
            </w:r>
            <w:r>
              <w:rPr>
                <w:rFonts w:hint="eastAsia" w:ascii="宋体" w:hAnsi="宋体" w:cs="宋体"/>
                <w:b/>
                <w:bCs/>
                <w:color w:val="000000"/>
                <w:kern w:val="0"/>
                <w:sz w:val="22"/>
              </w:rPr>
              <w:t>。</w:t>
            </w:r>
          </w:p>
        </w:tc>
      </w:tr>
    </w:tbl>
    <w:p w14:paraId="08B66BB4"/>
    <w:tbl>
      <w:tblPr>
        <w:tblStyle w:val="9"/>
        <w:tblpPr w:leftFromText="180" w:rightFromText="180" w:vertAnchor="text" w:horzAnchor="page" w:tblpX="1794" w:tblpY="333"/>
        <w:tblOverlap w:val="never"/>
        <w:tblW w:w="8660" w:type="dxa"/>
        <w:tblInd w:w="0" w:type="dxa"/>
        <w:tblLayout w:type="fixed"/>
        <w:tblCellMar>
          <w:top w:w="0" w:type="dxa"/>
          <w:left w:w="0" w:type="dxa"/>
          <w:bottom w:w="0" w:type="dxa"/>
          <w:right w:w="0" w:type="dxa"/>
        </w:tblCellMar>
      </w:tblPr>
      <w:tblGrid>
        <w:gridCol w:w="1350"/>
        <w:gridCol w:w="795"/>
        <w:gridCol w:w="2197"/>
        <w:gridCol w:w="4318"/>
      </w:tblGrid>
      <w:tr w14:paraId="500DD911">
        <w:tblPrEx>
          <w:tblCellMar>
            <w:top w:w="0" w:type="dxa"/>
            <w:left w:w="0" w:type="dxa"/>
            <w:bottom w:w="0" w:type="dxa"/>
            <w:right w:w="0" w:type="dxa"/>
          </w:tblCellMar>
        </w:tblPrEx>
        <w:trPr>
          <w:trHeight w:val="906" w:hRule="atLeast"/>
        </w:trPr>
        <w:tc>
          <w:tcPr>
            <w:tcW w:w="8660" w:type="dxa"/>
            <w:gridSpan w:val="4"/>
            <w:tcBorders>
              <w:top w:val="nil"/>
              <w:left w:val="nil"/>
              <w:bottom w:val="nil"/>
              <w:right w:val="nil"/>
            </w:tcBorders>
            <w:tcMar>
              <w:top w:w="15" w:type="dxa"/>
              <w:left w:w="15" w:type="dxa"/>
              <w:right w:w="15" w:type="dxa"/>
            </w:tcMar>
            <w:vAlign w:val="center"/>
          </w:tcPr>
          <w:p w14:paraId="3EAEC96F">
            <w:pPr>
              <w:widowControl/>
              <w:jc w:val="center"/>
              <w:textAlignment w:val="center"/>
              <w:rPr>
                <w:rFonts w:ascii="宋体" w:hAnsi="宋体" w:cs="宋体"/>
                <w:b/>
                <w:color w:val="000000"/>
                <w:sz w:val="24"/>
                <w:szCs w:val="24"/>
              </w:rPr>
            </w:pPr>
            <w:r>
              <w:rPr>
                <w:rFonts w:hint="eastAsia" w:ascii="宋体" w:hAnsi="宋体" w:cs="宋体"/>
                <w:b/>
                <w:color w:val="FF0000"/>
                <w:kern w:val="0"/>
                <w:sz w:val="24"/>
                <w:szCs w:val="24"/>
                <w:lang w:eastAsia="zh-CN"/>
              </w:rPr>
              <w:t>金山院区</w:t>
            </w:r>
            <w:r>
              <w:rPr>
                <w:rFonts w:hint="eastAsia" w:ascii="宋体" w:hAnsi="宋体" w:cs="宋体"/>
                <w:b/>
                <w:kern w:val="0"/>
                <w:sz w:val="24"/>
                <w:szCs w:val="24"/>
              </w:rPr>
              <w:t>202</w:t>
            </w:r>
            <w:r>
              <w:rPr>
                <w:rFonts w:hint="eastAsia" w:ascii="宋体" w:hAnsi="宋体" w:cs="宋体"/>
                <w:b/>
                <w:kern w:val="0"/>
                <w:sz w:val="24"/>
                <w:szCs w:val="24"/>
                <w:lang w:val="en-US" w:eastAsia="zh-CN"/>
              </w:rPr>
              <w:t>5</w:t>
            </w:r>
            <w:r>
              <w:rPr>
                <w:rFonts w:hint="eastAsia" w:ascii="宋体" w:hAnsi="宋体" w:cs="宋体"/>
                <w:b/>
                <w:kern w:val="0"/>
                <w:sz w:val="24"/>
                <w:szCs w:val="24"/>
              </w:rPr>
              <w:t>年迎春灯饰（包2）</w:t>
            </w:r>
          </w:p>
        </w:tc>
      </w:tr>
      <w:tr w14:paraId="7B23547F">
        <w:tblPrEx>
          <w:tblCellMar>
            <w:top w:w="0" w:type="dxa"/>
            <w:left w:w="0" w:type="dxa"/>
            <w:bottom w:w="0" w:type="dxa"/>
            <w:right w:w="0" w:type="dxa"/>
          </w:tblCellMar>
        </w:tblPrEx>
        <w:trPr>
          <w:trHeight w:val="646"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A728D">
            <w:pPr>
              <w:widowControl/>
              <w:jc w:val="center"/>
              <w:textAlignment w:val="center"/>
              <w:rPr>
                <w:rFonts w:ascii="宋体" w:hAnsi="宋体" w:cs="宋体"/>
                <w:b/>
                <w:color w:val="000000"/>
                <w:sz w:val="22"/>
              </w:rPr>
            </w:pPr>
            <w:r>
              <w:rPr>
                <w:rFonts w:hint="eastAsia" w:ascii="宋体" w:hAnsi="宋体" w:cs="宋体"/>
                <w:b/>
                <w:color w:val="000000"/>
                <w:kern w:val="0"/>
                <w:sz w:val="22"/>
              </w:rPr>
              <w:t>项目名称</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6DC72">
            <w:pPr>
              <w:widowControl/>
              <w:jc w:val="left"/>
              <w:textAlignment w:val="center"/>
              <w:rPr>
                <w:rFonts w:ascii="宋体" w:hAnsi="宋体" w:cs="宋体"/>
                <w:color w:val="000000"/>
                <w:sz w:val="22"/>
              </w:rPr>
            </w:pPr>
            <w:r>
              <w:rPr>
                <w:rFonts w:hint="eastAsia" w:ascii="宋体" w:hAnsi="宋体" w:cs="宋体"/>
                <w:color w:val="000000"/>
                <w:kern w:val="0"/>
                <w:sz w:val="22"/>
                <w:lang w:eastAsia="zh-CN"/>
              </w:rPr>
              <w:t>金山院区</w:t>
            </w:r>
            <w:r>
              <w:rPr>
                <w:rFonts w:hint="eastAsia" w:ascii="宋体" w:hAnsi="宋体" w:cs="宋体"/>
                <w:color w:val="000000"/>
                <w:kern w:val="0"/>
                <w:sz w:val="22"/>
              </w:rPr>
              <w:t>202</w:t>
            </w:r>
            <w:r>
              <w:rPr>
                <w:rFonts w:hint="eastAsia" w:ascii="宋体" w:hAnsi="宋体" w:cs="宋体"/>
                <w:color w:val="000000"/>
                <w:kern w:val="0"/>
                <w:sz w:val="22"/>
                <w:lang w:val="en-US" w:eastAsia="zh-CN"/>
              </w:rPr>
              <w:t>5</w:t>
            </w:r>
            <w:r>
              <w:rPr>
                <w:rFonts w:hint="eastAsia" w:ascii="宋体" w:hAnsi="宋体" w:cs="宋体"/>
                <w:color w:val="000000"/>
                <w:kern w:val="0"/>
                <w:sz w:val="22"/>
              </w:rPr>
              <w:t>年迎春灯饰招标</w:t>
            </w:r>
          </w:p>
        </w:tc>
      </w:tr>
      <w:tr w14:paraId="5258D517">
        <w:tblPrEx>
          <w:tblCellMar>
            <w:top w:w="0" w:type="dxa"/>
            <w:left w:w="0" w:type="dxa"/>
            <w:bottom w:w="0" w:type="dxa"/>
            <w:right w:w="0" w:type="dxa"/>
          </w:tblCellMar>
        </w:tblPrEx>
        <w:trPr>
          <w:trHeight w:val="556"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151E7">
            <w:pPr>
              <w:widowControl/>
              <w:jc w:val="center"/>
              <w:textAlignment w:val="center"/>
              <w:rPr>
                <w:rFonts w:ascii="宋体" w:hAnsi="宋体" w:cs="宋体"/>
                <w:b/>
                <w:color w:val="000000"/>
                <w:sz w:val="22"/>
              </w:rPr>
            </w:pPr>
            <w:r>
              <w:rPr>
                <w:rFonts w:hint="eastAsia" w:ascii="宋体" w:hAnsi="宋体" w:cs="宋体"/>
                <w:b/>
                <w:color w:val="000000"/>
                <w:kern w:val="0"/>
                <w:sz w:val="22"/>
              </w:rPr>
              <w:t>项目地址</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E24B2">
            <w:pPr>
              <w:jc w:val="left"/>
              <w:rPr>
                <w:rFonts w:ascii="宋体" w:hAnsi="宋体" w:cs="宋体"/>
                <w:color w:val="000000"/>
                <w:sz w:val="22"/>
              </w:rPr>
            </w:pPr>
            <w:r>
              <w:rPr>
                <w:rFonts w:hint="eastAsia" w:ascii="宋体" w:hAnsi="宋体" w:cs="宋体"/>
                <w:color w:val="000000"/>
                <w:sz w:val="22"/>
              </w:rPr>
              <w:t>重庆市两江新区金渝大道50号、重庆市两江新区龙宁路67号</w:t>
            </w:r>
          </w:p>
        </w:tc>
      </w:tr>
      <w:tr w14:paraId="421181BE">
        <w:tblPrEx>
          <w:tblCellMar>
            <w:top w:w="0" w:type="dxa"/>
            <w:left w:w="0" w:type="dxa"/>
            <w:bottom w:w="0" w:type="dxa"/>
            <w:right w:w="0" w:type="dxa"/>
          </w:tblCellMar>
        </w:tblPrEx>
        <w:trPr>
          <w:trHeight w:val="646"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FA8EB">
            <w:pPr>
              <w:widowControl/>
              <w:jc w:val="center"/>
              <w:textAlignment w:val="center"/>
              <w:rPr>
                <w:rFonts w:ascii="宋体" w:hAnsi="宋体" w:cs="宋体"/>
                <w:b/>
                <w:color w:val="000000"/>
                <w:sz w:val="22"/>
              </w:rPr>
            </w:pPr>
            <w:r>
              <w:rPr>
                <w:rFonts w:hint="eastAsia" w:ascii="宋体" w:hAnsi="宋体" w:cs="宋体"/>
                <w:b/>
                <w:color w:val="000000"/>
                <w:kern w:val="0"/>
                <w:sz w:val="22"/>
              </w:rPr>
              <w:t>使用时间</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3F854">
            <w:pPr>
              <w:widowControl/>
              <w:jc w:val="left"/>
              <w:textAlignment w:val="center"/>
              <w:rPr>
                <w:rFonts w:ascii="宋体" w:hAnsi="宋体" w:cs="宋体"/>
                <w:color w:val="000000"/>
                <w:sz w:val="22"/>
              </w:rPr>
            </w:pPr>
            <w:r>
              <w:rPr>
                <w:rFonts w:hint="eastAsia" w:ascii="宋体" w:hAnsi="宋体" w:cs="宋体"/>
                <w:color w:val="000000"/>
                <w:kern w:val="0"/>
                <w:sz w:val="22"/>
              </w:rPr>
              <w:t>暂定</w:t>
            </w:r>
            <w:r>
              <w:rPr>
                <w:rFonts w:hint="eastAsia" w:ascii="宋体" w:hAnsi="宋体" w:cs="宋体"/>
                <w:color w:val="000000"/>
                <w:kern w:val="0"/>
                <w:sz w:val="22"/>
                <w:lang w:val="en-US" w:eastAsia="zh-CN"/>
              </w:rPr>
              <w:t>亮灯</w:t>
            </w:r>
            <w:r>
              <w:rPr>
                <w:rFonts w:hint="eastAsia" w:ascii="宋体" w:hAnsi="宋体" w:cs="宋体"/>
                <w:color w:val="000000"/>
                <w:kern w:val="0"/>
                <w:sz w:val="22"/>
              </w:rPr>
              <w:t>202</w:t>
            </w:r>
            <w:r>
              <w:rPr>
                <w:rFonts w:hint="eastAsia" w:ascii="宋体" w:hAnsi="宋体" w:cs="宋体"/>
                <w:color w:val="000000"/>
                <w:kern w:val="0"/>
                <w:sz w:val="22"/>
                <w:lang w:val="en-US" w:eastAsia="zh-CN"/>
              </w:rPr>
              <w:t>5</w:t>
            </w:r>
            <w:r>
              <w:rPr>
                <w:rFonts w:hint="eastAsia" w:ascii="宋体" w:hAnsi="宋体" w:cs="宋体"/>
                <w:color w:val="000000"/>
                <w:kern w:val="0"/>
                <w:sz w:val="22"/>
              </w:rPr>
              <w:t>年</w:t>
            </w:r>
            <w:r>
              <w:rPr>
                <w:rFonts w:hint="eastAsia" w:ascii="宋体" w:hAnsi="宋体" w:cs="宋体"/>
                <w:color w:val="000000"/>
                <w:kern w:val="0"/>
                <w:sz w:val="22"/>
                <w:lang w:val="en-US" w:eastAsia="zh-CN"/>
              </w:rPr>
              <w:t>1</w:t>
            </w:r>
            <w:r>
              <w:rPr>
                <w:rFonts w:hint="eastAsia" w:ascii="宋体" w:hAnsi="宋体" w:cs="宋体"/>
                <w:color w:val="000000"/>
                <w:kern w:val="0"/>
                <w:sz w:val="22"/>
              </w:rPr>
              <w:t>月</w:t>
            </w:r>
            <w:r>
              <w:rPr>
                <w:rFonts w:hint="eastAsia" w:ascii="宋体" w:hAnsi="宋体" w:cs="宋体"/>
                <w:color w:val="000000"/>
                <w:kern w:val="0"/>
                <w:sz w:val="22"/>
                <w:lang w:val="en-US" w:eastAsia="zh-CN"/>
              </w:rPr>
              <w:t>22</w:t>
            </w:r>
            <w:r>
              <w:rPr>
                <w:rFonts w:hint="eastAsia" w:ascii="宋体" w:hAnsi="宋体" w:cs="宋体"/>
                <w:color w:val="000000"/>
                <w:kern w:val="0"/>
                <w:sz w:val="22"/>
              </w:rPr>
              <w:t>日——202</w:t>
            </w:r>
            <w:r>
              <w:rPr>
                <w:rFonts w:hint="eastAsia" w:ascii="宋体" w:hAnsi="宋体" w:cs="宋体"/>
                <w:color w:val="000000"/>
                <w:kern w:val="0"/>
                <w:sz w:val="22"/>
                <w:lang w:val="en-US" w:eastAsia="zh-CN"/>
              </w:rPr>
              <w:t>5</w:t>
            </w:r>
            <w:r>
              <w:rPr>
                <w:rFonts w:hint="eastAsia" w:ascii="宋体" w:hAnsi="宋体" w:cs="宋体"/>
                <w:color w:val="000000"/>
                <w:kern w:val="0"/>
                <w:sz w:val="22"/>
              </w:rPr>
              <w:t>年正月</w:t>
            </w:r>
            <w:r>
              <w:rPr>
                <w:rFonts w:hint="eastAsia" w:ascii="宋体" w:hAnsi="宋体" w:cs="宋体"/>
                <w:color w:val="000000"/>
                <w:kern w:val="0"/>
                <w:sz w:val="22"/>
                <w:lang w:val="en-US" w:eastAsia="zh-CN"/>
              </w:rPr>
              <w:t>十六关灯</w:t>
            </w:r>
            <w:r>
              <w:rPr>
                <w:rFonts w:hint="eastAsia" w:ascii="宋体" w:hAnsi="宋体" w:cs="宋体"/>
                <w:color w:val="000000"/>
                <w:kern w:val="0"/>
                <w:sz w:val="22"/>
              </w:rPr>
              <w:t>。</w:t>
            </w:r>
          </w:p>
        </w:tc>
      </w:tr>
      <w:tr w14:paraId="21BBADC2">
        <w:tblPrEx>
          <w:tblCellMar>
            <w:top w:w="0" w:type="dxa"/>
            <w:left w:w="0" w:type="dxa"/>
            <w:bottom w:w="0" w:type="dxa"/>
            <w:right w:w="0" w:type="dxa"/>
          </w:tblCellMar>
        </w:tblPrEx>
        <w:trPr>
          <w:trHeight w:val="896"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939A5">
            <w:pPr>
              <w:widowControl/>
              <w:jc w:val="center"/>
              <w:textAlignment w:val="center"/>
              <w:rPr>
                <w:rFonts w:ascii="宋体" w:hAnsi="宋体" w:cs="宋体"/>
                <w:b/>
                <w:color w:val="000000"/>
                <w:sz w:val="22"/>
              </w:rPr>
            </w:pPr>
            <w:r>
              <w:rPr>
                <w:rFonts w:hint="eastAsia" w:ascii="宋体" w:hAnsi="宋体" w:cs="宋体"/>
                <w:b/>
                <w:color w:val="000000"/>
                <w:kern w:val="0"/>
                <w:sz w:val="22"/>
              </w:rPr>
              <w:t>拆除时间</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C973D">
            <w:pPr>
              <w:widowControl/>
              <w:jc w:val="left"/>
              <w:textAlignment w:val="center"/>
              <w:rPr>
                <w:rFonts w:ascii="宋体" w:hAnsi="宋体" w:cs="宋体"/>
                <w:color w:val="000000"/>
                <w:sz w:val="22"/>
              </w:rPr>
            </w:pPr>
            <w:r>
              <w:rPr>
                <w:rFonts w:hint="eastAsia" w:ascii="宋体" w:hAnsi="宋体" w:cs="宋体"/>
                <w:color w:val="000000"/>
                <w:kern w:val="0"/>
                <w:sz w:val="22"/>
              </w:rPr>
              <w:t>由招标方决定具体拆除时间。中标方须负责灯饰使用期间的维护工作，并向招标方提供售后服务电话和联系人姓名。</w:t>
            </w:r>
          </w:p>
        </w:tc>
      </w:tr>
      <w:tr w14:paraId="13EED007">
        <w:tblPrEx>
          <w:tblCellMar>
            <w:top w:w="0" w:type="dxa"/>
            <w:left w:w="0" w:type="dxa"/>
            <w:bottom w:w="0" w:type="dxa"/>
            <w:right w:w="0" w:type="dxa"/>
          </w:tblCellMar>
        </w:tblPrEx>
        <w:trPr>
          <w:trHeight w:val="741"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5CA9D">
            <w:pPr>
              <w:widowControl/>
              <w:jc w:val="center"/>
              <w:textAlignment w:val="center"/>
              <w:rPr>
                <w:rFonts w:ascii="宋体" w:hAnsi="宋体" w:cs="宋体"/>
                <w:b/>
                <w:color w:val="000000"/>
                <w:sz w:val="22"/>
              </w:rPr>
            </w:pPr>
            <w:r>
              <w:rPr>
                <w:rFonts w:hint="eastAsia" w:ascii="宋体" w:hAnsi="宋体" w:cs="宋体"/>
                <w:b/>
                <w:color w:val="000000"/>
                <w:kern w:val="0"/>
                <w:sz w:val="22"/>
              </w:rPr>
              <w:t>施工时间</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098B1">
            <w:pPr>
              <w:widowControl/>
              <w:jc w:val="left"/>
              <w:textAlignment w:val="center"/>
              <w:rPr>
                <w:rFonts w:ascii="宋体" w:hAnsi="宋体" w:cs="宋体"/>
                <w:color w:val="000000"/>
                <w:sz w:val="22"/>
              </w:rPr>
            </w:pPr>
            <w:r>
              <w:rPr>
                <w:rFonts w:hint="eastAsia" w:ascii="宋体" w:hAnsi="宋体" w:cs="宋体"/>
                <w:color w:val="000000"/>
                <w:kern w:val="0"/>
                <w:sz w:val="22"/>
              </w:rPr>
              <w:t>中标通知后进场安装，</w:t>
            </w:r>
            <w:r>
              <w:rPr>
                <w:rFonts w:hint="eastAsia" w:ascii="宋体" w:hAnsi="宋体" w:cs="宋体"/>
                <w:color w:val="000000"/>
                <w:kern w:val="0"/>
                <w:sz w:val="22"/>
                <w:lang w:eastAsia="zh-CN"/>
              </w:rPr>
              <w:t>中国节</w:t>
            </w:r>
            <w:r>
              <w:rPr>
                <w:rFonts w:hint="eastAsia" w:ascii="宋体" w:hAnsi="宋体" w:cs="宋体"/>
                <w:color w:val="000000"/>
                <w:kern w:val="0"/>
                <w:sz w:val="22"/>
              </w:rPr>
              <w:t>确保</w:t>
            </w:r>
            <w:r>
              <w:rPr>
                <w:rFonts w:hint="eastAsia" w:ascii="宋体" w:hAnsi="宋体" w:cs="宋体"/>
                <w:color w:val="000000"/>
                <w:kern w:val="0"/>
                <w:sz w:val="22"/>
                <w:lang w:eastAsia="zh-CN"/>
              </w:rPr>
              <w:t>元旦节前安装好，春节灯饰确保</w:t>
            </w:r>
            <w:r>
              <w:rPr>
                <w:rFonts w:hint="eastAsia" w:ascii="宋体" w:hAnsi="宋体" w:cs="宋体"/>
                <w:color w:val="000000"/>
                <w:kern w:val="0"/>
                <w:sz w:val="22"/>
                <w:lang w:val="en-US" w:eastAsia="zh-CN"/>
              </w:rPr>
              <w:t>1</w:t>
            </w:r>
            <w:r>
              <w:rPr>
                <w:rFonts w:hint="eastAsia" w:ascii="宋体" w:hAnsi="宋体" w:cs="宋体"/>
                <w:color w:val="000000"/>
                <w:kern w:val="0"/>
                <w:sz w:val="22"/>
              </w:rPr>
              <w:t>月</w:t>
            </w:r>
            <w:r>
              <w:rPr>
                <w:rFonts w:hint="eastAsia" w:ascii="宋体" w:hAnsi="宋体" w:cs="宋体"/>
                <w:color w:val="000000"/>
                <w:kern w:val="0"/>
                <w:sz w:val="22"/>
                <w:lang w:val="en-US" w:eastAsia="zh-CN"/>
              </w:rPr>
              <w:t>22</w:t>
            </w:r>
            <w:r>
              <w:rPr>
                <w:rFonts w:hint="eastAsia" w:ascii="宋体" w:hAnsi="宋体" w:cs="宋体"/>
                <w:color w:val="000000"/>
                <w:kern w:val="0"/>
                <w:sz w:val="22"/>
              </w:rPr>
              <w:t>日全部亮灯。</w:t>
            </w:r>
          </w:p>
        </w:tc>
      </w:tr>
      <w:tr w14:paraId="336A000D">
        <w:tblPrEx>
          <w:tblCellMar>
            <w:top w:w="0" w:type="dxa"/>
            <w:left w:w="0" w:type="dxa"/>
            <w:bottom w:w="0" w:type="dxa"/>
            <w:right w:w="0" w:type="dxa"/>
          </w:tblCellMar>
        </w:tblPrEx>
        <w:trPr>
          <w:trHeight w:val="680"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33299">
            <w:pPr>
              <w:widowControl/>
              <w:jc w:val="center"/>
              <w:textAlignment w:val="center"/>
              <w:rPr>
                <w:rFonts w:ascii="宋体" w:hAnsi="宋体" w:cs="宋体"/>
                <w:b/>
                <w:color w:val="000000"/>
                <w:sz w:val="22"/>
              </w:rPr>
            </w:pPr>
            <w:r>
              <w:rPr>
                <w:rFonts w:hint="eastAsia" w:ascii="宋体" w:hAnsi="宋体" w:cs="宋体"/>
                <w:b/>
                <w:color w:val="000000"/>
                <w:kern w:val="0"/>
                <w:sz w:val="22"/>
              </w:rPr>
              <w:t>范围示意图</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530DD">
            <w:pPr>
              <w:jc w:val="left"/>
              <w:rPr>
                <w:rFonts w:ascii="宋体" w:hAnsi="宋体" w:cs="宋体"/>
                <w:color w:val="000000"/>
                <w:sz w:val="22"/>
              </w:rPr>
            </w:pPr>
            <w:r>
              <w:rPr>
                <w:rFonts w:hint="eastAsia" w:ascii="宋体" w:hAnsi="宋体" w:cs="宋体"/>
                <w:bCs/>
                <w:color w:val="000000"/>
                <w:kern w:val="0"/>
                <w:sz w:val="22"/>
              </w:rPr>
              <w:t>以实地勘察为准。</w:t>
            </w:r>
          </w:p>
        </w:tc>
      </w:tr>
      <w:tr w14:paraId="7E91D75D">
        <w:tblPrEx>
          <w:tblCellMar>
            <w:top w:w="0" w:type="dxa"/>
            <w:left w:w="0" w:type="dxa"/>
            <w:bottom w:w="0" w:type="dxa"/>
            <w:right w:w="0" w:type="dxa"/>
          </w:tblCellMar>
        </w:tblPrEx>
        <w:trPr>
          <w:trHeight w:val="547" w:hRule="atLeast"/>
        </w:trPr>
        <w:tc>
          <w:tcPr>
            <w:tcW w:w="86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3812A">
            <w:pPr>
              <w:widowControl/>
              <w:jc w:val="center"/>
              <w:textAlignment w:val="center"/>
              <w:rPr>
                <w:rFonts w:ascii="宋体" w:hAnsi="宋体" w:cs="宋体"/>
                <w:b/>
                <w:color w:val="000000"/>
                <w:sz w:val="22"/>
              </w:rPr>
            </w:pPr>
            <w:r>
              <w:rPr>
                <w:rFonts w:hint="eastAsia" w:ascii="宋体" w:hAnsi="宋体" w:cs="宋体"/>
                <w:b/>
                <w:color w:val="000000"/>
                <w:kern w:val="0"/>
                <w:sz w:val="22"/>
                <w:lang w:eastAsia="zh-CN"/>
              </w:rPr>
              <w:t>金山院区</w:t>
            </w:r>
            <w:r>
              <w:rPr>
                <w:rFonts w:hint="eastAsia" w:ascii="宋体" w:hAnsi="宋体" w:cs="宋体"/>
                <w:b/>
                <w:color w:val="000000"/>
                <w:kern w:val="0"/>
                <w:sz w:val="22"/>
              </w:rPr>
              <w:t>202</w:t>
            </w:r>
            <w:r>
              <w:rPr>
                <w:rFonts w:hint="eastAsia" w:ascii="宋体" w:hAnsi="宋体" w:cs="宋体"/>
                <w:b/>
                <w:color w:val="000000"/>
                <w:kern w:val="0"/>
                <w:sz w:val="22"/>
                <w:lang w:val="en-US" w:eastAsia="zh-CN"/>
              </w:rPr>
              <w:t>5</w:t>
            </w:r>
            <w:r>
              <w:rPr>
                <w:rFonts w:hint="eastAsia" w:ascii="宋体" w:hAnsi="宋体" w:cs="宋体"/>
                <w:b/>
                <w:color w:val="000000"/>
                <w:kern w:val="0"/>
                <w:sz w:val="22"/>
              </w:rPr>
              <w:t>年迎春灯饰方案</w:t>
            </w:r>
          </w:p>
        </w:tc>
      </w:tr>
      <w:tr w14:paraId="5D2B3F45">
        <w:tblPrEx>
          <w:tblCellMar>
            <w:top w:w="0" w:type="dxa"/>
            <w:left w:w="0" w:type="dxa"/>
            <w:bottom w:w="0" w:type="dxa"/>
            <w:right w:w="0" w:type="dxa"/>
          </w:tblCellMar>
        </w:tblPrEx>
        <w:trPr>
          <w:trHeight w:val="432"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3A0AD">
            <w:pPr>
              <w:widowControl/>
              <w:jc w:val="center"/>
              <w:textAlignment w:val="center"/>
              <w:rPr>
                <w:rFonts w:hint="eastAsia" w:ascii="宋体" w:hAnsi="宋体" w:cs="宋体"/>
                <w:b/>
                <w:color w:val="000000"/>
                <w:kern w:val="0"/>
                <w:sz w:val="22"/>
              </w:rPr>
            </w:pPr>
            <w:r>
              <w:rPr>
                <w:rFonts w:hint="eastAsia" w:ascii="宋体" w:hAnsi="宋体" w:cs="宋体"/>
                <w:b/>
                <w:color w:val="000000"/>
                <w:kern w:val="0"/>
                <w:sz w:val="22"/>
              </w:rPr>
              <w:t>序号</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CDF2E">
            <w:pPr>
              <w:widowControl/>
              <w:jc w:val="center"/>
              <w:textAlignment w:val="center"/>
              <w:rPr>
                <w:rFonts w:hint="eastAsia" w:ascii="宋体" w:hAnsi="宋体" w:cs="宋体"/>
                <w:b/>
                <w:color w:val="000000"/>
                <w:kern w:val="0"/>
                <w:sz w:val="22"/>
              </w:rPr>
            </w:pPr>
            <w:r>
              <w:rPr>
                <w:rFonts w:hint="eastAsia" w:ascii="宋体" w:hAnsi="宋体" w:cs="宋体"/>
                <w:b/>
                <w:color w:val="000000"/>
                <w:kern w:val="0"/>
                <w:sz w:val="22"/>
              </w:rPr>
              <w:t>地点</w:t>
            </w:r>
          </w:p>
        </w:tc>
        <w:tc>
          <w:tcPr>
            <w:tcW w:w="21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4475A">
            <w:pPr>
              <w:widowControl/>
              <w:jc w:val="center"/>
              <w:textAlignment w:val="center"/>
              <w:rPr>
                <w:rFonts w:hint="eastAsia" w:ascii="宋体" w:hAnsi="宋体" w:cs="宋体"/>
                <w:b/>
                <w:color w:val="000000"/>
                <w:kern w:val="0"/>
                <w:sz w:val="22"/>
              </w:rPr>
            </w:pPr>
            <w:r>
              <w:rPr>
                <w:rFonts w:hint="eastAsia" w:ascii="宋体" w:hAnsi="宋体" w:cs="宋体"/>
                <w:b/>
                <w:color w:val="000000"/>
                <w:kern w:val="0"/>
                <w:sz w:val="22"/>
              </w:rPr>
              <w:t>具体位置</w:t>
            </w:r>
          </w:p>
        </w:tc>
        <w:tc>
          <w:tcPr>
            <w:tcW w:w="4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E6DCA">
            <w:pPr>
              <w:widowControl/>
              <w:jc w:val="center"/>
              <w:textAlignment w:val="center"/>
              <w:rPr>
                <w:rFonts w:hint="eastAsia" w:ascii="宋体" w:hAnsi="宋体" w:cs="宋体"/>
                <w:b/>
                <w:color w:val="000000"/>
                <w:kern w:val="0"/>
                <w:sz w:val="22"/>
              </w:rPr>
            </w:pPr>
            <w:r>
              <w:rPr>
                <w:rFonts w:hint="eastAsia" w:ascii="宋体" w:hAnsi="宋体" w:cs="宋体"/>
                <w:b/>
                <w:color w:val="000000"/>
                <w:kern w:val="0"/>
                <w:sz w:val="22"/>
              </w:rPr>
              <w:t>具体要求</w:t>
            </w:r>
          </w:p>
        </w:tc>
      </w:tr>
      <w:tr w14:paraId="71B5AC3F">
        <w:tblPrEx>
          <w:tblCellMar>
            <w:top w:w="0" w:type="dxa"/>
            <w:left w:w="0" w:type="dxa"/>
            <w:bottom w:w="0" w:type="dxa"/>
            <w:right w:w="0" w:type="dxa"/>
          </w:tblCellMar>
        </w:tblPrEx>
        <w:trPr>
          <w:trHeight w:val="432"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44584">
            <w:pPr>
              <w:widowControl/>
              <w:jc w:val="center"/>
              <w:textAlignment w:val="center"/>
              <w:rPr>
                <w:rFonts w:hint="eastAsia" w:ascii="宋体" w:hAnsi="宋体" w:eastAsia="宋体" w:cs="宋体"/>
                <w:b/>
                <w:color w:val="000000"/>
                <w:sz w:val="22"/>
                <w:lang w:val="en-US" w:eastAsia="zh-CN"/>
              </w:rPr>
            </w:pPr>
            <w:r>
              <w:rPr>
                <w:rFonts w:hint="eastAsia" w:ascii="宋体" w:hAnsi="宋体" w:cs="宋体"/>
                <w:b/>
                <w:color w:val="000000"/>
                <w:sz w:val="22"/>
                <w:lang w:val="en-US" w:eastAsia="zh-CN"/>
              </w:rPr>
              <w:t>1</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E6843">
            <w:pPr>
              <w:widowControl/>
              <w:jc w:val="center"/>
              <w:textAlignment w:val="center"/>
              <w:rPr>
                <w:rFonts w:hint="eastAsia" w:ascii="宋体" w:hAnsi="宋体" w:eastAsia="宋体" w:cs="宋体"/>
                <w:b/>
                <w:color w:val="000000"/>
                <w:sz w:val="22"/>
                <w:lang w:eastAsia="zh-CN"/>
              </w:rPr>
            </w:pPr>
            <w:r>
              <w:rPr>
                <w:rFonts w:hint="eastAsia" w:ascii="宋体" w:hAnsi="宋体" w:cs="宋体"/>
                <w:b/>
                <w:color w:val="000000"/>
                <w:sz w:val="22"/>
                <w:lang w:eastAsia="zh-CN"/>
              </w:rPr>
              <w:t>大门</w:t>
            </w:r>
          </w:p>
        </w:tc>
        <w:tc>
          <w:tcPr>
            <w:tcW w:w="21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1AFE0">
            <w:pPr>
              <w:widowControl/>
              <w:jc w:val="center"/>
              <w:textAlignment w:val="center"/>
              <w:rPr>
                <w:rFonts w:ascii="宋体" w:hAnsi="宋体" w:cs="宋体"/>
                <w:b/>
                <w:color w:val="000000"/>
                <w:sz w:val="22"/>
              </w:rPr>
            </w:pPr>
            <w:r>
              <w:rPr>
                <w:rFonts w:hint="eastAsia" w:ascii="宋体" w:hAnsi="宋体" w:cs="宋体"/>
                <w:sz w:val="20"/>
                <w:szCs w:val="20"/>
                <w:highlight w:val="none"/>
                <w:lang w:val="en-US" w:eastAsia="zh-CN"/>
              </w:rPr>
              <w:t>具</w:t>
            </w:r>
            <w:r>
              <w:rPr>
                <w:rFonts w:hint="eastAsia" w:ascii="宋体" w:hAnsi="宋体" w:cs="宋体"/>
                <w:sz w:val="20"/>
                <w:szCs w:val="20"/>
                <w:highlight w:val="none"/>
                <w:lang w:eastAsia="zh-CN"/>
              </w:rPr>
              <w:t>体位置施工时现场指定</w:t>
            </w:r>
          </w:p>
        </w:tc>
        <w:tc>
          <w:tcPr>
            <w:tcW w:w="4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0BC06">
            <w:pPr>
              <w:widowControl/>
              <w:jc w:val="center"/>
              <w:textAlignment w:val="center"/>
              <w:rPr>
                <w:rFonts w:ascii="宋体" w:hAnsi="宋体" w:cs="宋体"/>
                <w:b/>
                <w:color w:val="000000"/>
                <w:sz w:val="22"/>
              </w:rPr>
            </w:pPr>
            <w:r>
              <w:rPr>
                <w:rFonts w:hint="eastAsia" w:ascii="宋体" w:hAnsi="宋体" w:cs="宋体"/>
                <w:sz w:val="22"/>
                <w:highlight w:val="none"/>
                <w:lang w:eastAsia="zh-CN"/>
              </w:rPr>
              <w:t>医院主要</w:t>
            </w:r>
            <w:r>
              <w:rPr>
                <w:rFonts w:hint="eastAsia" w:ascii="宋体" w:hAnsi="宋体" w:cs="宋体"/>
                <w:sz w:val="22"/>
                <w:highlight w:val="none"/>
                <w:lang w:val="en-US" w:eastAsia="zh-CN"/>
              </w:rPr>
              <w:t>大楼</w:t>
            </w:r>
            <w:r>
              <w:rPr>
                <w:rFonts w:hint="eastAsia" w:ascii="宋体" w:hAnsi="宋体" w:cs="宋体"/>
                <w:sz w:val="22"/>
                <w:highlight w:val="none"/>
                <w:lang w:eastAsia="zh-CN"/>
              </w:rPr>
              <w:t>大门</w:t>
            </w:r>
            <w:r>
              <w:rPr>
                <w:rFonts w:hint="eastAsia" w:ascii="宋体" w:hAnsi="宋体" w:cs="宋体"/>
                <w:sz w:val="22"/>
                <w:highlight w:val="none"/>
                <w:lang w:val="en-US" w:eastAsia="zh-CN"/>
              </w:rPr>
              <w:t>出入口处</w:t>
            </w:r>
            <w:r>
              <w:rPr>
                <w:rFonts w:hint="eastAsia" w:ascii="宋体" w:hAnsi="宋体" w:cs="宋体"/>
                <w:sz w:val="22"/>
                <w:highlight w:val="none"/>
                <w:lang w:eastAsia="zh-CN"/>
              </w:rPr>
              <w:t>两侧挂中国节</w:t>
            </w:r>
            <w:r>
              <w:rPr>
                <w:rFonts w:hint="eastAsia" w:ascii="宋体" w:hAnsi="宋体" w:cs="宋体"/>
                <w:sz w:val="22"/>
                <w:highlight w:val="none"/>
                <w:lang w:val="en-US" w:eastAsia="zh-CN"/>
              </w:rPr>
              <w:t>0.8米。</w:t>
            </w:r>
          </w:p>
        </w:tc>
      </w:tr>
      <w:tr w14:paraId="44122748">
        <w:tblPrEx>
          <w:tblCellMar>
            <w:top w:w="0" w:type="dxa"/>
            <w:left w:w="0" w:type="dxa"/>
            <w:bottom w:w="0" w:type="dxa"/>
            <w:right w:w="0" w:type="dxa"/>
          </w:tblCellMar>
        </w:tblPrEx>
        <w:trPr>
          <w:trHeight w:val="1186" w:hRule="atLeast"/>
        </w:trPr>
        <w:tc>
          <w:tcPr>
            <w:tcW w:w="135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2BBDE96">
            <w:pPr>
              <w:jc w:val="center"/>
              <w:rPr>
                <w:rFonts w:hint="eastAsia" w:ascii="宋体" w:hAnsi="宋体" w:eastAsia="宋体" w:cs="宋体"/>
                <w:b/>
                <w:color w:val="000000"/>
                <w:sz w:val="22"/>
                <w:lang w:eastAsia="zh-CN"/>
              </w:rPr>
            </w:pPr>
            <w:r>
              <w:rPr>
                <w:rFonts w:hint="eastAsia" w:ascii="宋体" w:hAnsi="宋体" w:cs="宋体"/>
                <w:b/>
                <w:color w:val="000000"/>
                <w:sz w:val="22"/>
                <w:lang w:val="en-US" w:eastAsia="zh-CN"/>
              </w:rPr>
              <w:t>2</w:t>
            </w:r>
          </w:p>
        </w:tc>
        <w:tc>
          <w:tcPr>
            <w:tcW w:w="79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C6775B9">
            <w:pPr>
              <w:jc w:val="center"/>
              <w:rPr>
                <w:rFonts w:ascii="宋体" w:hAnsi="宋体" w:cs="宋体"/>
                <w:b/>
                <w:color w:val="000000"/>
                <w:sz w:val="22"/>
              </w:rPr>
            </w:pPr>
            <w:r>
              <w:rPr>
                <w:rFonts w:hint="eastAsia" w:ascii="宋体" w:hAnsi="宋体" w:cs="宋体"/>
                <w:b/>
                <w:color w:val="000000"/>
                <w:sz w:val="22"/>
              </w:rPr>
              <w:t>VIP部</w:t>
            </w:r>
          </w:p>
        </w:tc>
        <w:tc>
          <w:tcPr>
            <w:tcW w:w="21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BBCE4">
            <w:pPr>
              <w:jc w:val="center"/>
              <w:rPr>
                <w:rFonts w:ascii="宋体" w:hAnsi="宋体" w:cs="宋体"/>
                <w:color w:val="000000"/>
                <w:sz w:val="22"/>
              </w:rPr>
            </w:pPr>
            <w:r>
              <w:rPr>
                <w:rFonts w:hint="eastAsia" w:ascii="宋体" w:hAnsi="宋体" w:cs="宋体"/>
                <w:sz w:val="22"/>
              </w:rPr>
              <w:t>VIP部楼正门</w:t>
            </w:r>
          </w:p>
        </w:tc>
        <w:tc>
          <w:tcPr>
            <w:tcW w:w="4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098DF">
            <w:pPr>
              <w:rPr>
                <w:rFonts w:ascii="宋体" w:hAnsi="宋体" w:cs="宋体"/>
                <w:sz w:val="22"/>
              </w:rPr>
            </w:pPr>
            <w:r>
              <w:rPr>
                <w:rFonts w:hint="eastAsia" w:ascii="宋体" w:hAnsi="宋体" w:cs="宋体"/>
                <w:sz w:val="22"/>
              </w:rPr>
              <w:t>门廊挂</w:t>
            </w:r>
            <w:r>
              <w:rPr>
                <w:rFonts w:ascii="宋体" w:hAnsi="宋体" w:cs="宋体"/>
                <w:sz w:val="22"/>
              </w:rPr>
              <w:t>8</w:t>
            </w:r>
            <w:r>
              <w:rPr>
                <w:rFonts w:hint="eastAsia" w:ascii="宋体" w:hAnsi="宋体" w:cs="宋体"/>
                <w:sz w:val="22"/>
              </w:rPr>
              <w:t>个直径1.2米的带黄色须红色灯笼（钢丝龙骨造型，金丝绒表糊，内打灯）</w:t>
            </w:r>
          </w:p>
        </w:tc>
      </w:tr>
      <w:tr w14:paraId="7BDD4CF3">
        <w:tblPrEx>
          <w:tblCellMar>
            <w:top w:w="0" w:type="dxa"/>
            <w:left w:w="0" w:type="dxa"/>
            <w:bottom w:w="0" w:type="dxa"/>
            <w:right w:w="0" w:type="dxa"/>
          </w:tblCellMar>
        </w:tblPrEx>
        <w:trPr>
          <w:trHeight w:val="1186" w:hRule="atLeast"/>
        </w:trPr>
        <w:tc>
          <w:tcPr>
            <w:tcW w:w="1350" w:type="dxa"/>
            <w:vMerge w:val="continue"/>
            <w:tcBorders>
              <w:left w:val="single" w:color="000000" w:sz="4" w:space="0"/>
              <w:right w:val="single" w:color="000000" w:sz="4" w:space="0"/>
            </w:tcBorders>
            <w:tcMar>
              <w:top w:w="15" w:type="dxa"/>
              <w:left w:w="15" w:type="dxa"/>
              <w:right w:w="15" w:type="dxa"/>
            </w:tcMar>
            <w:vAlign w:val="center"/>
          </w:tcPr>
          <w:p w14:paraId="6C316CD8">
            <w:pPr>
              <w:jc w:val="center"/>
              <w:rPr>
                <w:rFonts w:ascii="宋体" w:hAnsi="宋体" w:cs="宋体"/>
                <w:b/>
                <w:color w:val="000000"/>
                <w:sz w:val="22"/>
              </w:rPr>
            </w:pPr>
          </w:p>
        </w:tc>
        <w:tc>
          <w:tcPr>
            <w:tcW w:w="795" w:type="dxa"/>
            <w:vMerge w:val="continue"/>
            <w:tcBorders>
              <w:left w:val="single" w:color="000000" w:sz="4" w:space="0"/>
              <w:right w:val="single" w:color="000000" w:sz="4" w:space="0"/>
            </w:tcBorders>
            <w:tcMar>
              <w:top w:w="15" w:type="dxa"/>
              <w:left w:w="15" w:type="dxa"/>
              <w:right w:w="15" w:type="dxa"/>
            </w:tcMar>
            <w:vAlign w:val="center"/>
          </w:tcPr>
          <w:p w14:paraId="39363D4E">
            <w:pPr>
              <w:jc w:val="center"/>
              <w:rPr>
                <w:rFonts w:ascii="宋体" w:hAnsi="宋体" w:cs="宋体"/>
                <w:b/>
                <w:color w:val="000000"/>
                <w:sz w:val="22"/>
              </w:rPr>
            </w:pPr>
          </w:p>
        </w:tc>
        <w:tc>
          <w:tcPr>
            <w:tcW w:w="21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5D344">
            <w:pPr>
              <w:jc w:val="center"/>
              <w:rPr>
                <w:rFonts w:ascii="宋体" w:hAnsi="宋体" w:cs="宋体"/>
                <w:color w:val="000000"/>
                <w:sz w:val="22"/>
              </w:rPr>
            </w:pPr>
            <w:r>
              <w:rPr>
                <w:rFonts w:hint="eastAsia" w:ascii="宋体" w:hAnsi="宋体" w:cs="宋体"/>
                <w:sz w:val="22"/>
              </w:rPr>
              <w:t>VIP部龙宁路外大门</w:t>
            </w:r>
          </w:p>
        </w:tc>
        <w:tc>
          <w:tcPr>
            <w:tcW w:w="4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9CE29">
            <w:pPr>
              <w:rPr>
                <w:rFonts w:ascii="宋体" w:hAnsi="宋体" w:cs="宋体"/>
                <w:sz w:val="22"/>
              </w:rPr>
            </w:pPr>
            <w:r>
              <w:rPr>
                <w:rFonts w:hint="eastAsia" w:ascii="宋体" w:hAnsi="宋体" w:cs="宋体"/>
                <w:sz w:val="22"/>
              </w:rPr>
              <w:t>两侧立柱的火盆用浅黄色满天星造型。门柱之间悬挂6个1</w:t>
            </w:r>
            <w:r>
              <w:rPr>
                <w:rFonts w:ascii="宋体" w:hAnsi="宋体" w:cs="宋体"/>
                <w:sz w:val="22"/>
              </w:rPr>
              <w:t>.5</w:t>
            </w:r>
            <w:r>
              <w:rPr>
                <w:rFonts w:hint="eastAsia" w:ascii="宋体" w:hAnsi="宋体" w:cs="宋体"/>
                <w:sz w:val="22"/>
              </w:rPr>
              <w:t>米带黄色须的红色灯笼（钢丝龙骨造型，金丝绒表糊，内打灯）。</w:t>
            </w:r>
          </w:p>
        </w:tc>
      </w:tr>
      <w:tr w14:paraId="06132C9B">
        <w:tblPrEx>
          <w:tblCellMar>
            <w:top w:w="0" w:type="dxa"/>
            <w:left w:w="0" w:type="dxa"/>
            <w:bottom w:w="0" w:type="dxa"/>
            <w:right w:w="0" w:type="dxa"/>
          </w:tblCellMar>
        </w:tblPrEx>
        <w:trPr>
          <w:trHeight w:val="1516" w:hRule="atLeast"/>
        </w:trPr>
        <w:tc>
          <w:tcPr>
            <w:tcW w:w="135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AF957D1">
            <w:pPr>
              <w:jc w:val="center"/>
              <w:rPr>
                <w:rFonts w:hint="eastAsia" w:ascii="宋体" w:hAnsi="宋体" w:eastAsia="宋体" w:cs="宋体"/>
                <w:b/>
                <w:color w:val="000000"/>
                <w:sz w:val="22"/>
                <w:lang w:eastAsia="zh-CN"/>
              </w:rPr>
            </w:pPr>
            <w:r>
              <w:rPr>
                <w:rFonts w:hint="eastAsia" w:ascii="宋体" w:hAnsi="宋体" w:cs="宋体"/>
                <w:b/>
                <w:color w:val="000000"/>
                <w:sz w:val="22"/>
                <w:lang w:val="en-US" w:eastAsia="zh-CN"/>
              </w:rPr>
              <w:t>3</w:t>
            </w:r>
          </w:p>
        </w:tc>
        <w:tc>
          <w:tcPr>
            <w:tcW w:w="79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B18B0EA">
            <w:pPr>
              <w:jc w:val="center"/>
              <w:rPr>
                <w:rFonts w:ascii="宋体" w:hAnsi="宋体" w:cs="宋体"/>
                <w:b/>
                <w:color w:val="000000"/>
                <w:sz w:val="22"/>
              </w:rPr>
            </w:pPr>
            <w:r>
              <w:rPr>
                <w:rFonts w:hint="eastAsia" w:ascii="宋体" w:hAnsi="宋体" w:cs="宋体"/>
                <w:b/>
                <w:color w:val="000000"/>
                <w:sz w:val="22"/>
              </w:rPr>
              <w:t>普通部</w:t>
            </w:r>
          </w:p>
        </w:tc>
        <w:tc>
          <w:tcPr>
            <w:tcW w:w="21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38F70">
            <w:pPr>
              <w:jc w:val="center"/>
              <w:rPr>
                <w:rFonts w:ascii="宋体" w:hAnsi="宋体" w:cs="宋体"/>
                <w:color w:val="000000"/>
                <w:sz w:val="22"/>
              </w:rPr>
            </w:pPr>
            <w:r>
              <w:rPr>
                <w:rFonts w:hint="eastAsia" w:ascii="宋体" w:hAnsi="宋体" w:cs="宋体"/>
                <w:sz w:val="22"/>
              </w:rPr>
              <w:t>普通部楼住院部正门</w:t>
            </w:r>
          </w:p>
        </w:tc>
        <w:tc>
          <w:tcPr>
            <w:tcW w:w="4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E9AEB">
            <w:pPr>
              <w:rPr>
                <w:rFonts w:ascii="宋体" w:hAnsi="宋体" w:cs="宋体"/>
                <w:sz w:val="22"/>
              </w:rPr>
            </w:pPr>
            <w:r>
              <w:rPr>
                <w:rFonts w:hint="eastAsia" w:ascii="宋体" w:hAnsi="宋体" w:cs="宋体"/>
                <w:sz w:val="22"/>
              </w:rPr>
              <w:t>住院部正门的玻璃雨棚挂8个直径1.2米带黄色须的红色灯笼（钢丝龙骨造型，金丝绒表糊，内打灯）。</w:t>
            </w:r>
          </w:p>
        </w:tc>
      </w:tr>
      <w:tr w14:paraId="0E7D054D">
        <w:tblPrEx>
          <w:tblCellMar>
            <w:top w:w="0" w:type="dxa"/>
            <w:left w:w="0" w:type="dxa"/>
            <w:bottom w:w="0" w:type="dxa"/>
            <w:right w:w="0" w:type="dxa"/>
          </w:tblCellMar>
        </w:tblPrEx>
        <w:trPr>
          <w:trHeight w:val="1601" w:hRule="atLeast"/>
        </w:trPr>
        <w:tc>
          <w:tcPr>
            <w:tcW w:w="1350" w:type="dxa"/>
            <w:vMerge w:val="continue"/>
            <w:tcBorders>
              <w:left w:val="single" w:color="000000" w:sz="4" w:space="0"/>
              <w:right w:val="single" w:color="000000" w:sz="4" w:space="0"/>
            </w:tcBorders>
            <w:tcMar>
              <w:top w:w="15" w:type="dxa"/>
              <w:left w:w="15" w:type="dxa"/>
              <w:right w:w="15" w:type="dxa"/>
            </w:tcMar>
            <w:vAlign w:val="center"/>
          </w:tcPr>
          <w:p w14:paraId="3E559A1A">
            <w:pPr>
              <w:jc w:val="center"/>
              <w:rPr>
                <w:rFonts w:ascii="宋体" w:hAnsi="宋体" w:cs="宋体"/>
                <w:b/>
                <w:color w:val="000000"/>
                <w:sz w:val="22"/>
              </w:rPr>
            </w:pPr>
          </w:p>
        </w:tc>
        <w:tc>
          <w:tcPr>
            <w:tcW w:w="795" w:type="dxa"/>
            <w:vMerge w:val="continue"/>
            <w:tcBorders>
              <w:left w:val="single" w:color="000000" w:sz="4" w:space="0"/>
              <w:right w:val="single" w:color="000000" w:sz="4" w:space="0"/>
            </w:tcBorders>
            <w:tcMar>
              <w:top w:w="15" w:type="dxa"/>
              <w:left w:w="15" w:type="dxa"/>
              <w:right w:w="15" w:type="dxa"/>
            </w:tcMar>
            <w:vAlign w:val="center"/>
          </w:tcPr>
          <w:p w14:paraId="339189FE">
            <w:pPr>
              <w:jc w:val="center"/>
              <w:rPr>
                <w:rFonts w:ascii="宋体" w:hAnsi="宋体" w:cs="宋体"/>
                <w:b/>
                <w:color w:val="000000"/>
                <w:sz w:val="22"/>
              </w:rPr>
            </w:pPr>
          </w:p>
        </w:tc>
        <w:tc>
          <w:tcPr>
            <w:tcW w:w="21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92192">
            <w:pPr>
              <w:jc w:val="center"/>
              <w:rPr>
                <w:rFonts w:ascii="宋体" w:hAnsi="宋体" w:cs="宋体"/>
                <w:color w:val="000000"/>
                <w:sz w:val="22"/>
              </w:rPr>
            </w:pPr>
            <w:r>
              <w:rPr>
                <w:rFonts w:hint="eastAsia" w:ascii="宋体" w:hAnsi="宋体" w:cs="宋体"/>
                <w:sz w:val="22"/>
              </w:rPr>
              <w:t>普通部楼门诊部正门</w:t>
            </w:r>
          </w:p>
        </w:tc>
        <w:tc>
          <w:tcPr>
            <w:tcW w:w="4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02FB2">
            <w:pPr>
              <w:rPr>
                <w:rFonts w:ascii="宋体" w:hAnsi="宋体" w:cs="宋体"/>
                <w:sz w:val="22"/>
              </w:rPr>
            </w:pPr>
            <w:r>
              <w:rPr>
                <w:rFonts w:hint="eastAsia" w:ascii="宋体" w:hAnsi="宋体" w:cs="宋体"/>
                <w:sz w:val="22"/>
              </w:rPr>
              <w:t>门诊部正门的上方悬挂</w:t>
            </w:r>
            <w:r>
              <w:rPr>
                <w:rFonts w:ascii="宋体" w:hAnsi="宋体" w:cs="宋体"/>
                <w:sz w:val="22"/>
              </w:rPr>
              <w:t>8</w:t>
            </w:r>
            <w:r>
              <w:rPr>
                <w:rFonts w:hint="eastAsia" w:ascii="宋体" w:hAnsi="宋体" w:cs="宋体"/>
                <w:sz w:val="22"/>
              </w:rPr>
              <w:t>个直径1.5米带黄色须的红色灯笼（钢丝龙骨造型，金丝绒表糊），内打灯。</w:t>
            </w:r>
          </w:p>
        </w:tc>
      </w:tr>
      <w:tr w14:paraId="5FE87082">
        <w:tblPrEx>
          <w:tblCellMar>
            <w:top w:w="0" w:type="dxa"/>
            <w:left w:w="0" w:type="dxa"/>
            <w:bottom w:w="0" w:type="dxa"/>
            <w:right w:w="0" w:type="dxa"/>
          </w:tblCellMar>
        </w:tblPrEx>
        <w:trPr>
          <w:trHeight w:val="1466" w:hRule="atLeast"/>
        </w:trPr>
        <w:tc>
          <w:tcPr>
            <w:tcW w:w="1350" w:type="dxa"/>
            <w:vMerge w:val="continue"/>
            <w:tcBorders>
              <w:left w:val="single" w:color="000000" w:sz="4" w:space="0"/>
              <w:bottom w:val="nil"/>
              <w:right w:val="single" w:color="000000" w:sz="4" w:space="0"/>
            </w:tcBorders>
            <w:tcMar>
              <w:top w:w="15" w:type="dxa"/>
              <w:left w:w="15" w:type="dxa"/>
              <w:right w:w="15" w:type="dxa"/>
            </w:tcMar>
            <w:vAlign w:val="center"/>
          </w:tcPr>
          <w:p w14:paraId="18BE5016">
            <w:pPr>
              <w:jc w:val="center"/>
              <w:rPr>
                <w:rFonts w:ascii="宋体" w:hAnsi="宋体" w:cs="宋体"/>
                <w:b/>
                <w:color w:val="000000"/>
                <w:sz w:val="22"/>
              </w:rPr>
            </w:pPr>
          </w:p>
        </w:tc>
        <w:tc>
          <w:tcPr>
            <w:tcW w:w="795" w:type="dxa"/>
            <w:vMerge w:val="continue"/>
            <w:tcBorders>
              <w:left w:val="single" w:color="000000" w:sz="4" w:space="0"/>
              <w:bottom w:val="nil"/>
              <w:right w:val="single" w:color="000000" w:sz="4" w:space="0"/>
            </w:tcBorders>
            <w:tcMar>
              <w:top w:w="15" w:type="dxa"/>
              <w:left w:w="15" w:type="dxa"/>
              <w:right w:w="15" w:type="dxa"/>
            </w:tcMar>
            <w:vAlign w:val="center"/>
          </w:tcPr>
          <w:p w14:paraId="673116EC">
            <w:pPr>
              <w:jc w:val="center"/>
              <w:rPr>
                <w:rFonts w:ascii="宋体" w:hAnsi="宋体" w:cs="宋体"/>
                <w:b/>
                <w:color w:val="000000"/>
                <w:sz w:val="22"/>
              </w:rPr>
            </w:pPr>
          </w:p>
        </w:tc>
        <w:tc>
          <w:tcPr>
            <w:tcW w:w="21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0189B">
            <w:pPr>
              <w:jc w:val="center"/>
              <w:rPr>
                <w:rFonts w:ascii="宋体" w:hAnsi="宋体" w:cs="宋体"/>
                <w:color w:val="000000"/>
                <w:sz w:val="22"/>
              </w:rPr>
            </w:pPr>
            <w:r>
              <w:rPr>
                <w:rFonts w:hint="eastAsia" w:ascii="宋体" w:hAnsi="宋体" w:cs="宋体"/>
                <w:sz w:val="22"/>
              </w:rPr>
              <w:t>普通部龙建路外大门进来的主干道</w:t>
            </w:r>
          </w:p>
        </w:tc>
        <w:tc>
          <w:tcPr>
            <w:tcW w:w="4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EA696">
            <w:pPr>
              <w:rPr>
                <w:rFonts w:ascii="宋体" w:hAnsi="宋体" w:cs="宋体"/>
                <w:sz w:val="22"/>
              </w:rPr>
            </w:pPr>
            <w:r>
              <w:rPr>
                <w:rFonts w:hint="eastAsia" w:ascii="宋体" w:hAnsi="宋体" w:cs="宋体"/>
                <w:sz w:val="22"/>
              </w:rPr>
              <w:t>龙建路外大门进来的主干道两边的绿化带树子（树子的数量由招标方定）用L</w:t>
            </w:r>
            <w:r>
              <w:rPr>
                <w:rFonts w:ascii="宋体" w:hAnsi="宋体" w:cs="宋体"/>
                <w:sz w:val="22"/>
              </w:rPr>
              <w:t>ED</w:t>
            </w:r>
            <w:r>
              <w:rPr>
                <w:rFonts w:hint="eastAsia" w:ascii="宋体" w:hAnsi="宋体" w:cs="宋体"/>
                <w:sz w:val="22"/>
              </w:rPr>
              <w:t>满天星散布缠绕，每棵挂8支白色流星雨。</w:t>
            </w:r>
          </w:p>
        </w:tc>
      </w:tr>
      <w:tr w14:paraId="6FEFA5D1">
        <w:tblPrEx>
          <w:tblCellMar>
            <w:top w:w="0" w:type="dxa"/>
            <w:left w:w="0" w:type="dxa"/>
            <w:bottom w:w="0" w:type="dxa"/>
            <w:right w:w="0" w:type="dxa"/>
          </w:tblCellMar>
        </w:tblPrEx>
        <w:trPr>
          <w:trHeight w:val="1506" w:hRule="atLeast"/>
        </w:trPr>
        <w:tc>
          <w:tcPr>
            <w:tcW w:w="86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AD29C">
            <w:pPr>
              <w:widowControl/>
              <w:jc w:val="left"/>
              <w:textAlignment w:val="center"/>
              <w:rPr>
                <w:rFonts w:ascii="宋体" w:hAnsi="宋体" w:cs="宋体"/>
                <w:color w:val="000000"/>
                <w:sz w:val="22"/>
              </w:rPr>
            </w:pPr>
            <w:r>
              <w:rPr>
                <w:rFonts w:hint="eastAsia" w:ascii="宋体" w:hAnsi="宋体" w:cs="宋体"/>
                <w:b/>
                <w:bCs/>
                <w:color w:val="000000"/>
                <w:kern w:val="0"/>
                <w:sz w:val="22"/>
              </w:rPr>
              <w:t>方案说明：</w:t>
            </w:r>
            <w:r>
              <w:rPr>
                <w:rFonts w:hint="eastAsia" w:ascii="宋体" w:hAnsi="宋体" w:cs="宋体"/>
                <w:color w:val="000000"/>
                <w:kern w:val="0"/>
                <w:sz w:val="22"/>
              </w:rPr>
              <w:br w:type="textWrapping"/>
            </w:r>
            <w:r>
              <w:rPr>
                <w:rFonts w:hint="eastAsia" w:ascii="宋体" w:hAnsi="宋体" w:cs="宋体"/>
                <w:color w:val="000000"/>
                <w:kern w:val="0"/>
                <w:sz w:val="22"/>
              </w:rPr>
              <w:t>1.整体风格要求：美观、大气、喜庆和规整，拒绝乱搭无形。</w:t>
            </w:r>
            <w:r>
              <w:rPr>
                <w:rFonts w:hint="eastAsia" w:ascii="宋体" w:hAnsi="宋体" w:cs="宋体"/>
                <w:color w:val="000000"/>
                <w:kern w:val="0"/>
                <w:sz w:val="22"/>
              </w:rPr>
              <w:br w:type="textWrapping"/>
            </w:r>
            <w:r>
              <w:rPr>
                <w:rFonts w:hint="eastAsia" w:ascii="宋体" w:hAnsi="宋体" w:cs="宋体"/>
                <w:color w:val="000000"/>
                <w:kern w:val="0"/>
                <w:sz w:val="22"/>
              </w:rPr>
              <w:t>2.方案优化调整：此方案为基础方案，同等档次下，各投标单位可进行适当微调。</w:t>
            </w:r>
            <w:r>
              <w:rPr>
                <w:rFonts w:hint="eastAsia" w:ascii="宋体" w:hAnsi="宋体" w:cs="宋体"/>
                <w:color w:val="FF0000"/>
                <w:kern w:val="0"/>
                <w:sz w:val="22"/>
              </w:rPr>
              <w:t>（任何优化和调整均须经招标方认可。）</w:t>
            </w:r>
          </w:p>
        </w:tc>
      </w:tr>
      <w:tr w14:paraId="72A83FD2">
        <w:tblPrEx>
          <w:tblCellMar>
            <w:top w:w="0" w:type="dxa"/>
            <w:left w:w="0" w:type="dxa"/>
            <w:bottom w:w="0" w:type="dxa"/>
            <w:right w:w="0" w:type="dxa"/>
          </w:tblCellMar>
        </w:tblPrEx>
        <w:trPr>
          <w:trHeight w:val="658" w:hRule="atLeast"/>
        </w:trPr>
        <w:tc>
          <w:tcPr>
            <w:tcW w:w="86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A1826">
            <w:pPr>
              <w:widowControl/>
              <w:jc w:val="left"/>
              <w:textAlignment w:val="center"/>
              <w:rPr>
                <w:rFonts w:ascii="宋体" w:hAnsi="宋体" w:cs="宋体"/>
                <w:b/>
                <w:bCs/>
                <w:color w:val="000000"/>
                <w:kern w:val="0"/>
                <w:sz w:val="22"/>
              </w:rPr>
            </w:pPr>
            <w:r>
              <w:rPr>
                <w:rFonts w:hint="eastAsia" w:ascii="宋体" w:hAnsi="宋体" w:cs="宋体"/>
                <w:b/>
                <w:bCs/>
                <w:color w:val="000000"/>
                <w:kern w:val="0"/>
                <w:sz w:val="22"/>
              </w:rPr>
              <w:t>方案效果图：详见附件</w:t>
            </w:r>
            <w:r>
              <w:rPr>
                <w:rFonts w:hint="eastAsia" w:ascii="宋体" w:hAnsi="宋体" w:cs="宋体"/>
                <w:b/>
                <w:bCs/>
                <w:color w:val="000000"/>
                <w:kern w:val="0"/>
                <w:sz w:val="22"/>
                <w:lang w:val="en-US" w:eastAsia="zh-CN"/>
              </w:rPr>
              <w:t>7</w:t>
            </w:r>
            <w:r>
              <w:rPr>
                <w:rFonts w:hint="eastAsia" w:ascii="宋体" w:hAnsi="宋体" w:cs="宋体"/>
                <w:b/>
                <w:bCs/>
                <w:color w:val="000000"/>
                <w:kern w:val="0"/>
                <w:sz w:val="22"/>
              </w:rPr>
              <w:t>。</w:t>
            </w:r>
          </w:p>
        </w:tc>
      </w:tr>
      <w:tr w14:paraId="38551B3F">
        <w:tblPrEx>
          <w:tblCellMar>
            <w:top w:w="0" w:type="dxa"/>
            <w:left w:w="0" w:type="dxa"/>
            <w:bottom w:w="0" w:type="dxa"/>
            <w:right w:w="0" w:type="dxa"/>
          </w:tblCellMar>
        </w:tblPrEx>
        <w:trPr>
          <w:trHeight w:val="906" w:hRule="atLeast"/>
        </w:trPr>
        <w:tc>
          <w:tcPr>
            <w:tcW w:w="8660" w:type="dxa"/>
            <w:gridSpan w:val="4"/>
            <w:tcBorders>
              <w:top w:val="nil"/>
              <w:left w:val="nil"/>
              <w:bottom w:val="nil"/>
              <w:right w:val="nil"/>
            </w:tcBorders>
            <w:tcMar>
              <w:top w:w="15" w:type="dxa"/>
              <w:left w:w="15" w:type="dxa"/>
              <w:right w:w="15" w:type="dxa"/>
            </w:tcMar>
            <w:vAlign w:val="center"/>
          </w:tcPr>
          <w:p w14:paraId="22064AA9">
            <w:pPr>
              <w:widowControl/>
              <w:jc w:val="center"/>
              <w:textAlignment w:val="center"/>
              <w:rPr>
                <w:rFonts w:ascii="宋体" w:hAnsi="宋体" w:cs="宋体"/>
                <w:b/>
                <w:color w:val="000000"/>
                <w:sz w:val="24"/>
                <w:szCs w:val="24"/>
              </w:rPr>
            </w:pPr>
            <w:r>
              <w:rPr>
                <w:rFonts w:hint="eastAsia" w:ascii="宋体" w:hAnsi="宋体" w:cs="宋体"/>
                <w:b/>
                <w:color w:val="FF0000"/>
                <w:kern w:val="0"/>
                <w:sz w:val="24"/>
                <w:szCs w:val="24"/>
                <w:lang w:val="en-US" w:eastAsia="zh-CN"/>
              </w:rPr>
              <w:t>第一分</w:t>
            </w:r>
            <w:r>
              <w:rPr>
                <w:rFonts w:hint="eastAsia" w:ascii="宋体" w:hAnsi="宋体" w:cs="宋体"/>
                <w:b/>
                <w:color w:val="FF0000"/>
                <w:kern w:val="0"/>
                <w:sz w:val="24"/>
                <w:szCs w:val="24"/>
              </w:rPr>
              <w:t>院</w:t>
            </w:r>
            <w:r>
              <w:rPr>
                <w:rFonts w:hint="eastAsia" w:ascii="宋体" w:hAnsi="宋体" w:cs="宋体"/>
                <w:b/>
                <w:kern w:val="0"/>
                <w:sz w:val="24"/>
                <w:szCs w:val="24"/>
              </w:rPr>
              <w:t>202</w:t>
            </w:r>
            <w:r>
              <w:rPr>
                <w:rFonts w:hint="eastAsia" w:ascii="宋体" w:hAnsi="宋体" w:cs="宋体"/>
                <w:b/>
                <w:kern w:val="0"/>
                <w:sz w:val="24"/>
                <w:szCs w:val="24"/>
                <w:lang w:val="en-US" w:eastAsia="zh-CN"/>
              </w:rPr>
              <w:t>5</w:t>
            </w:r>
            <w:r>
              <w:rPr>
                <w:rFonts w:hint="eastAsia" w:ascii="宋体" w:hAnsi="宋体" w:cs="宋体"/>
                <w:b/>
                <w:kern w:val="0"/>
                <w:sz w:val="24"/>
                <w:szCs w:val="24"/>
              </w:rPr>
              <w:t>年迎春灯饰（包</w:t>
            </w:r>
            <w:r>
              <w:rPr>
                <w:rFonts w:hint="eastAsia" w:ascii="宋体" w:hAnsi="宋体" w:cs="宋体"/>
                <w:b/>
                <w:kern w:val="0"/>
                <w:sz w:val="24"/>
                <w:szCs w:val="24"/>
                <w:lang w:val="en-US" w:eastAsia="zh-CN"/>
              </w:rPr>
              <w:t>3</w:t>
            </w:r>
            <w:r>
              <w:rPr>
                <w:rFonts w:hint="eastAsia" w:ascii="宋体" w:hAnsi="宋体" w:cs="宋体"/>
                <w:b/>
                <w:kern w:val="0"/>
                <w:sz w:val="24"/>
                <w:szCs w:val="24"/>
              </w:rPr>
              <w:t>）</w:t>
            </w:r>
          </w:p>
        </w:tc>
      </w:tr>
      <w:tr w14:paraId="4362DDB3">
        <w:tblPrEx>
          <w:tblCellMar>
            <w:top w:w="0" w:type="dxa"/>
            <w:left w:w="0" w:type="dxa"/>
            <w:bottom w:w="0" w:type="dxa"/>
            <w:right w:w="0" w:type="dxa"/>
          </w:tblCellMar>
        </w:tblPrEx>
        <w:trPr>
          <w:trHeight w:val="646"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1EA5B">
            <w:pPr>
              <w:widowControl/>
              <w:jc w:val="center"/>
              <w:textAlignment w:val="center"/>
              <w:rPr>
                <w:rFonts w:ascii="宋体" w:hAnsi="宋体" w:cs="宋体"/>
                <w:b/>
                <w:color w:val="000000"/>
                <w:sz w:val="22"/>
              </w:rPr>
            </w:pPr>
            <w:r>
              <w:rPr>
                <w:rFonts w:hint="eastAsia" w:ascii="宋体" w:hAnsi="宋体" w:cs="宋体"/>
                <w:b/>
                <w:color w:val="000000"/>
                <w:kern w:val="0"/>
                <w:sz w:val="22"/>
              </w:rPr>
              <w:t>项目名称</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9FBCE">
            <w:pPr>
              <w:widowControl/>
              <w:jc w:val="left"/>
              <w:textAlignment w:val="center"/>
              <w:rPr>
                <w:rFonts w:ascii="宋体" w:hAnsi="宋体" w:cs="宋体"/>
                <w:color w:val="000000"/>
                <w:sz w:val="22"/>
              </w:rPr>
            </w:pPr>
            <w:r>
              <w:rPr>
                <w:rFonts w:hint="eastAsia" w:ascii="宋体" w:hAnsi="宋体" w:cs="宋体"/>
                <w:color w:val="000000"/>
                <w:kern w:val="0"/>
                <w:sz w:val="22"/>
                <w:lang w:val="en-US" w:eastAsia="zh-CN"/>
              </w:rPr>
              <w:t>第一分</w:t>
            </w:r>
            <w:r>
              <w:rPr>
                <w:rFonts w:hint="eastAsia" w:ascii="宋体" w:hAnsi="宋体" w:cs="宋体"/>
                <w:color w:val="000000"/>
                <w:kern w:val="0"/>
                <w:sz w:val="22"/>
              </w:rPr>
              <w:t>院202</w:t>
            </w:r>
            <w:r>
              <w:rPr>
                <w:rFonts w:hint="eastAsia" w:ascii="宋体" w:hAnsi="宋体" w:cs="宋体"/>
                <w:color w:val="000000"/>
                <w:kern w:val="0"/>
                <w:sz w:val="22"/>
                <w:lang w:val="en-US" w:eastAsia="zh-CN"/>
              </w:rPr>
              <w:t>5</w:t>
            </w:r>
            <w:r>
              <w:rPr>
                <w:rFonts w:hint="eastAsia" w:ascii="宋体" w:hAnsi="宋体" w:cs="宋体"/>
                <w:color w:val="000000"/>
                <w:kern w:val="0"/>
                <w:sz w:val="22"/>
              </w:rPr>
              <w:t>年迎春灯饰招标</w:t>
            </w:r>
          </w:p>
        </w:tc>
      </w:tr>
      <w:tr w14:paraId="1A7935C2">
        <w:tblPrEx>
          <w:tblCellMar>
            <w:top w:w="0" w:type="dxa"/>
            <w:left w:w="0" w:type="dxa"/>
            <w:bottom w:w="0" w:type="dxa"/>
            <w:right w:w="0" w:type="dxa"/>
          </w:tblCellMar>
        </w:tblPrEx>
        <w:trPr>
          <w:trHeight w:val="556"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EFEE1">
            <w:pPr>
              <w:widowControl/>
              <w:jc w:val="center"/>
              <w:textAlignment w:val="center"/>
              <w:rPr>
                <w:rFonts w:ascii="宋体" w:hAnsi="宋体" w:cs="宋体"/>
                <w:b/>
                <w:color w:val="000000"/>
                <w:sz w:val="22"/>
                <w:highlight w:val="none"/>
              </w:rPr>
            </w:pPr>
            <w:r>
              <w:rPr>
                <w:rFonts w:hint="eastAsia" w:ascii="宋体" w:hAnsi="宋体" w:cs="宋体"/>
                <w:b/>
                <w:color w:val="000000"/>
                <w:kern w:val="0"/>
                <w:sz w:val="22"/>
                <w:highlight w:val="none"/>
              </w:rPr>
              <w:t>项目地址</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EEC40">
            <w:pPr>
              <w:jc w:val="left"/>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rPr>
              <w:t>重庆市</w:t>
            </w:r>
            <w:r>
              <w:rPr>
                <w:rFonts w:hint="eastAsia" w:ascii="宋体" w:hAnsi="宋体" w:cs="宋体"/>
                <w:color w:val="000000"/>
                <w:sz w:val="22"/>
                <w:highlight w:val="none"/>
                <w:lang w:val="en-US" w:eastAsia="zh-CN"/>
              </w:rPr>
              <w:t>渝中区石油路24</w:t>
            </w:r>
            <w:r>
              <w:rPr>
                <w:rFonts w:hint="eastAsia" w:ascii="宋体" w:hAnsi="宋体" w:cs="宋体"/>
                <w:color w:val="000000"/>
                <w:sz w:val="22"/>
                <w:highlight w:val="none"/>
              </w:rPr>
              <w:t>号</w:t>
            </w:r>
            <w:r>
              <w:rPr>
                <w:rFonts w:hint="eastAsia" w:ascii="宋体" w:hAnsi="宋体" w:cs="宋体"/>
                <w:color w:val="000000"/>
                <w:sz w:val="22"/>
                <w:highlight w:val="none"/>
                <w:lang w:eastAsia="zh-CN"/>
              </w:rPr>
              <w:t>、</w:t>
            </w:r>
            <w:r>
              <w:rPr>
                <w:rFonts w:hint="eastAsia" w:ascii="宋体" w:hAnsi="宋体" w:cs="宋体"/>
                <w:color w:val="000000"/>
                <w:sz w:val="22"/>
                <w:highlight w:val="none"/>
                <w:lang w:val="en-US" w:eastAsia="zh-CN"/>
              </w:rPr>
              <w:t>渝中区人民路191号</w:t>
            </w:r>
          </w:p>
        </w:tc>
      </w:tr>
      <w:tr w14:paraId="08F8F84C">
        <w:tblPrEx>
          <w:tblCellMar>
            <w:top w:w="0" w:type="dxa"/>
            <w:left w:w="0" w:type="dxa"/>
            <w:bottom w:w="0" w:type="dxa"/>
            <w:right w:w="0" w:type="dxa"/>
          </w:tblCellMar>
        </w:tblPrEx>
        <w:trPr>
          <w:trHeight w:val="646"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56BA5">
            <w:pPr>
              <w:widowControl/>
              <w:jc w:val="center"/>
              <w:textAlignment w:val="center"/>
              <w:rPr>
                <w:rFonts w:ascii="宋体" w:hAnsi="宋体" w:cs="宋体"/>
                <w:b/>
                <w:color w:val="000000"/>
                <w:sz w:val="22"/>
              </w:rPr>
            </w:pPr>
            <w:r>
              <w:rPr>
                <w:rFonts w:hint="eastAsia" w:ascii="宋体" w:hAnsi="宋体" w:cs="宋体"/>
                <w:b/>
                <w:color w:val="000000"/>
                <w:kern w:val="0"/>
                <w:sz w:val="22"/>
              </w:rPr>
              <w:t>使用时间</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248B4">
            <w:pPr>
              <w:widowControl/>
              <w:jc w:val="left"/>
              <w:textAlignment w:val="center"/>
              <w:rPr>
                <w:rFonts w:ascii="宋体" w:hAnsi="宋体" w:cs="宋体"/>
                <w:color w:val="000000"/>
                <w:sz w:val="22"/>
              </w:rPr>
            </w:pPr>
            <w:r>
              <w:rPr>
                <w:rFonts w:hint="eastAsia" w:ascii="宋体" w:hAnsi="宋体" w:cs="宋体"/>
                <w:color w:val="000000"/>
                <w:kern w:val="0"/>
                <w:sz w:val="22"/>
              </w:rPr>
              <w:t>暂定</w:t>
            </w:r>
            <w:r>
              <w:rPr>
                <w:rFonts w:hint="eastAsia" w:ascii="宋体" w:hAnsi="宋体" w:cs="宋体"/>
                <w:color w:val="000000"/>
                <w:kern w:val="0"/>
                <w:sz w:val="22"/>
                <w:lang w:val="en-US" w:eastAsia="zh-CN"/>
              </w:rPr>
              <w:t>亮灯</w:t>
            </w:r>
            <w:r>
              <w:rPr>
                <w:rFonts w:hint="eastAsia" w:ascii="宋体" w:hAnsi="宋体" w:cs="宋体"/>
                <w:color w:val="000000"/>
                <w:kern w:val="0"/>
                <w:sz w:val="22"/>
              </w:rPr>
              <w:t>202</w:t>
            </w:r>
            <w:r>
              <w:rPr>
                <w:rFonts w:hint="eastAsia" w:ascii="宋体" w:hAnsi="宋体" w:cs="宋体"/>
                <w:color w:val="000000"/>
                <w:kern w:val="0"/>
                <w:sz w:val="22"/>
                <w:lang w:val="en-US" w:eastAsia="zh-CN"/>
              </w:rPr>
              <w:t>5</w:t>
            </w:r>
            <w:r>
              <w:rPr>
                <w:rFonts w:hint="eastAsia" w:ascii="宋体" w:hAnsi="宋体" w:cs="宋体"/>
                <w:color w:val="000000"/>
                <w:kern w:val="0"/>
                <w:sz w:val="22"/>
              </w:rPr>
              <w:t>年</w:t>
            </w:r>
            <w:r>
              <w:rPr>
                <w:rFonts w:hint="eastAsia" w:ascii="宋体" w:hAnsi="宋体" w:cs="宋体"/>
                <w:color w:val="000000"/>
                <w:kern w:val="0"/>
                <w:sz w:val="22"/>
                <w:lang w:val="en-US" w:eastAsia="zh-CN"/>
              </w:rPr>
              <w:t>1</w:t>
            </w:r>
            <w:r>
              <w:rPr>
                <w:rFonts w:hint="eastAsia" w:ascii="宋体" w:hAnsi="宋体" w:cs="宋体"/>
                <w:color w:val="000000"/>
                <w:kern w:val="0"/>
                <w:sz w:val="22"/>
              </w:rPr>
              <w:t>月</w:t>
            </w:r>
            <w:r>
              <w:rPr>
                <w:rFonts w:hint="eastAsia" w:ascii="宋体" w:hAnsi="宋体" w:cs="宋体"/>
                <w:color w:val="000000"/>
                <w:kern w:val="0"/>
                <w:sz w:val="22"/>
                <w:lang w:val="en-US" w:eastAsia="zh-CN"/>
              </w:rPr>
              <w:t>22</w:t>
            </w:r>
            <w:r>
              <w:rPr>
                <w:rFonts w:hint="eastAsia" w:ascii="宋体" w:hAnsi="宋体" w:cs="宋体"/>
                <w:color w:val="000000"/>
                <w:kern w:val="0"/>
                <w:sz w:val="22"/>
              </w:rPr>
              <w:t>日——202</w:t>
            </w:r>
            <w:r>
              <w:rPr>
                <w:rFonts w:hint="eastAsia" w:ascii="宋体" w:hAnsi="宋体" w:cs="宋体"/>
                <w:color w:val="000000"/>
                <w:kern w:val="0"/>
                <w:sz w:val="22"/>
                <w:lang w:val="en-US" w:eastAsia="zh-CN"/>
              </w:rPr>
              <w:t>5</w:t>
            </w:r>
            <w:r>
              <w:rPr>
                <w:rFonts w:hint="eastAsia" w:ascii="宋体" w:hAnsi="宋体" w:cs="宋体"/>
                <w:color w:val="000000"/>
                <w:kern w:val="0"/>
                <w:sz w:val="22"/>
              </w:rPr>
              <w:t>年正月</w:t>
            </w:r>
            <w:r>
              <w:rPr>
                <w:rFonts w:hint="eastAsia" w:ascii="宋体" w:hAnsi="宋体" w:cs="宋体"/>
                <w:color w:val="000000"/>
                <w:kern w:val="0"/>
                <w:sz w:val="22"/>
                <w:lang w:val="en-US" w:eastAsia="zh-CN"/>
              </w:rPr>
              <w:t>十六关灯</w:t>
            </w:r>
            <w:r>
              <w:rPr>
                <w:rFonts w:hint="eastAsia" w:ascii="宋体" w:hAnsi="宋体" w:cs="宋体"/>
                <w:color w:val="000000"/>
                <w:kern w:val="0"/>
                <w:sz w:val="22"/>
              </w:rPr>
              <w:t>。</w:t>
            </w:r>
          </w:p>
        </w:tc>
      </w:tr>
      <w:tr w14:paraId="7DF48452">
        <w:tblPrEx>
          <w:tblCellMar>
            <w:top w:w="0" w:type="dxa"/>
            <w:left w:w="0" w:type="dxa"/>
            <w:bottom w:w="0" w:type="dxa"/>
            <w:right w:w="0" w:type="dxa"/>
          </w:tblCellMar>
        </w:tblPrEx>
        <w:trPr>
          <w:trHeight w:val="896"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4AA59">
            <w:pPr>
              <w:widowControl/>
              <w:jc w:val="center"/>
              <w:textAlignment w:val="center"/>
              <w:rPr>
                <w:rFonts w:ascii="宋体" w:hAnsi="宋体" w:cs="宋体"/>
                <w:b/>
                <w:color w:val="000000"/>
                <w:sz w:val="22"/>
              </w:rPr>
            </w:pPr>
            <w:r>
              <w:rPr>
                <w:rFonts w:hint="eastAsia" w:ascii="宋体" w:hAnsi="宋体" w:cs="宋体"/>
                <w:b/>
                <w:color w:val="000000"/>
                <w:kern w:val="0"/>
                <w:sz w:val="22"/>
              </w:rPr>
              <w:t>拆除时间</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A41AF">
            <w:pPr>
              <w:widowControl/>
              <w:jc w:val="left"/>
              <w:textAlignment w:val="center"/>
              <w:rPr>
                <w:rFonts w:ascii="宋体" w:hAnsi="宋体" w:cs="宋体"/>
                <w:color w:val="000000"/>
                <w:sz w:val="22"/>
              </w:rPr>
            </w:pPr>
            <w:r>
              <w:rPr>
                <w:rFonts w:hint="eastAsia" w:ascii="宋体" w:hAnsi="宋体" w:cs="宋体"/>
                <w:color w:val="000000"/>
                <w:kern w:val="0"/>
                <w:sz w:val="22"/>
              </w:rPr>
              <w:t>由招标方决定具体拆除时间。中标方须负责灯饰使用期间的维护工作，并向招标方提供售后服务电话和联系人姓名。</w:t>
            </w:r>
          </w:p>
        </w:tc>
      </w:tr>
      <w:tr w14:paraId="556953BC">
        <w:tblPrEx>
          <w:tblCellMar>
            <w:top w:w="0" w:type="dxa"/>
            <w:left w:w="0" w:type="dxa"/>
            <w:bottom w:w="0" w:type="dxa"/>
            <w:right w:w="0" w:type="dxa"/>
          </w:tblCellMar>
        </w:tblPrEx>
        <w:trPr>
          <w:trHeight w:val="741"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E7D23">
            <w:pPr>
              <w:widowControl/>
              <w:jc w:val="center"/>
              <w:textAlignment w:val="center"/>
              <w:rPr>
                <w:rFonts w:ascii="宋体" w:hAnsi="宋体" w:cs="宋体"/>
                <w:b/>
                <w:color w:val="000000"/>
                <w:sz w:val="22"/>
              </w:rPr>
            </w:pPr>
            <w:r>
              <w:rPr>
                <w:rFonts w:hint="eastAsia" w:ascii="宋体" w:hAnsi="宋体" w:cs="宋体"/>
                <w:b/>
                <w:color w:val="000000"/>
                <w:kern w:val="0"/>
                <w:sz w:val="22"/>
              </w:rPr>
              <w:t>施工时间</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3987A">
            <w:pPr>
              <w:widowControl/>
              <w:jc w:val="left"/>
              <w:textAlignment w:val="center"/>
              <w:rPr>
                <w:rFonts w:ascii="宋体" w:hAnsi="宋体" w:cs="宋体"/>
                <w:color w:val="000000"/>
                <w:sz w:val="22"/>
              </w:rPr>
            </w:pPr>
            <w:r>
              <w:rPr>
                <w:rFonts w:hint="eastAsia" w:ascii="宋体" w:hAnsi="宋体" w:cs="宋体"/>
                <w:color w:val="000000"/>
                <w:kern w:val="0"/>
                <w:sz w:val="22"/>
              </w:rPr>
              <w:t>中标通知后进场安装，</w:t>
            </w:r>
            <w:r>
              <w:rPr>
                <w:rFonts w:hint="eastAsia" w:ascii="宋体" w:hAnsi="宋体" w:cs="宋体"/>
                <w:color w:val="000000"/>
                <w:kern w:val="0"/>
                <w:sz w:val="22"/>
                <w:lang w:eastAsia="zh-CN"/>
              </w:rPr>
              <w:t>中国节</w:t>
            </w:r>
            <w:r>
              <w:rPr>
                <w:rFonts w:hint="eastAsia" w:ascii="宋体" w:hAnsi="宋体" w:cs="宋体"/>
                <w:color w:val="000000"/>
                <w:kern w:val="0"/>
                <w:sz w:val="22"/>
              </w:rPr>
              <w:t>确保</w:t>
            </w:r>
            <w:r>
              <w:rPr>
                <w:rFonts w:hint="eastAsia" w:ascii="宋体" w:hAnsi="宋体" w:cs="宋体"/>
                <w:color w:val="000000"/>
                <w:kern w:val="0"/>
                <w:sz w:val="22"/>
                <w:lang w:eastAsia="zh-CN"/>
              </w:rPr>
              <w:t>元旦节前安装好，春节灯饰确保</w:t>
            </w:r>
            <w:r>
              <w:rPr>
                <w:rFonts w:hint="eastAsia" w:ascii="宋体" w:hAnsi="宋体" w:cs="宋体"/>
                <w:color w:val="000000"/>
                <w:kern w:val="0"/>
                <w:sz w:val="22"/>
                <w:lang w:val="en-US" w:eastAsia="zh-CN"/>
              </w:rPr>
              <w:t>1</w:t>
            </w:r>
            <w:r>
              <w:rPr>
                <w:rFonts w:hint="eastAsia" w:ascii="宋体" w:hAnsi="宋体" w:cs="宋体"/>
                <w:color w:val="000000"/>
                <w:kern w:val="0"/>
                <w:sz w:val="22"/>
              </w:rPr>
              <w:t>月</w:t>
            </w:r>
            <w:r>
              <w:rPr>
                <w:rFonts w:hint="eastAsia" w:ascii="宋体" w:hAnsi="宋体" w:cs="宋体"/>
                <w:color w:val="000000"/>
                <w:kern w:val="0"/>
                <w:sz w:val="22"/>
                <w:lang w:val="en-US" w:eastAsia="zh-CN"/>
              </w:rPr>
              <w:t>22</w:t>
            </w:r>
            <w:r>
              <w:rPr>
                <w:rFonts w:hint="eastAsia" w:ascii="宋体" w:hAnsi="宋体" w:cs="宋体"/>
                <w:color w:val="000000"/>
                <w:kern w:val="0"/>
                <w:sz w:val="22"/>
              </w:rPr>
              <w:t>日全部亮灯。</w:t>
            </w:r>
          </w:p>
        </w:tc>
      </w:tr>
      <w:tr w14:paraId="0B915C63">
        <w:tblPrEx>
          <w:tblCellMar>
            <w:top w:w="0" w:type="dxa"/>
            <w:left w:w="0" w:type="dxa"/>
            <w:bottom w:w="0" w:type="dxa"/>
            <w:right w:w="0" w:type="dxa"/>
          </w:tblCellMar>
        </w:tblPrEx>
        <w:trPr>
          <w:trHeight w:val="680" w:hRule="atLeast"/>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32DFF">
            <w:pPr>
              <w:widowControl/>
              <w:jc w:val="center"/>
              <w:textAlignment w:val="center"/>
              <w:rPr>
                <w:rFonts w:ascii="宋体" w:hAnsi="宋体" w:cs="宋体"/>
                <w:b/>
                <w:color w:val="000000"/>
                <w:sz w:val="22"/>
              </w:rPr>
            </w:pPr>
            <w:r>
              <w:rPr>
                <w:rFonts w:hint="eastAsia" w:ascii="宋体" w:hAnsi="宋体" w:cs="宋体"/>
                <w:b/>
                <w:color w:val="000000"/>
                <w:kern w:val="0"/>
                <w:sz w:val="22"/>
              </w:rPr>
              <w:t>范围示意图</w:t>
            </w:r>
          </w:p>
        </w:tc>
        <w:tc>
          <w:tcPr>
            <w:tcW w:w="73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9F54A">
            <w:pPr>
              <w:jc w:val="left"/>
              <w:rPr>
                <w:rFonts w:ascii="宋体" w:hAnsi="宋体" w:cs="宋体"/>
                <w:color w:val="000000"/>
                <w:sz w:val="22"/>
              </w:rPr>
            </w:pPr>
            <w:r>
              <w:rPr>
                <w:rFonts w:hint="eastAsia" w:ascii="宋体" w:hAnsi="宋体" w:cs="宋体"/>
                <w:bCs/>
                <w:color w:val="000000"/>
                <w:kern w:val="0"/>
                <w:sz w:val="22"/>
              </w:rPr>
              <w:t>以实地勘察为准。</w:t>
            </w:r>
          </w:p>
        </w:tc>
      </w:tr>
      <w:tr w14:paraId="1E51E6AD">
        <w:tblPrEx>
          <w:tblCellMar>
            <w:top w:w="0" w:type="dxa"/>
            <w:left w:w="0" w:type="dxa"/>
            <w:bottom w:w="0" w:type="dxa"/>
            <w:right w:w="0" w:type="dxa"/>
          </w:tblCellMar>
        </w:tblPrEx>
        <w:trPr>
          <w:trHeight w:val="547" w:hRule="atLeast"/>
        </w:trPr>
        <w:tc>
          <w:tcPr>
            <w:tcW w:w="8660"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FA67680">
            <w:pPr>
              <w:widowControl/>
              <w:jc w:val="center"/>
              <w:textAlignment w:val="center"/>
              <w:rPr>
                <w:rFonts w:ascii="宋体" w:hAnsi="宋体" w:cs="宋体"/>
                <w:b/>
                <w:color w:val="000000"/>
                <w:sz w:val="22"/>
              </w:rPr>
            </w:pPr>
            <w:r>
              <w:rPr>
                <w:rFonts w:hint="eastAsia" w:ascii="宋体" w:hAnsi="宋体" w:cs="宋体"/>
                <w:b/>
                <w:color w:val="000000"/>
                <w:kern w:val="0"/>
                <w:sz w:val="22"/>
                <w:lang w:val="en-US" w:eastAsia="zh-CN"/>
              </w:rPr>
              <w:t>第一分院</w:t>
            </w:r>
            <w:r>
              <w:rPr>
                <w:rFonts w:hint="eastAsia" w:ascii="宋体" w:hAnsi="宋体" w:cs="宋体"/>
                <w:b/>
                <w:color w:val="000000"/>
                <w:kern w:val="0"/>
                <w:sz w:val="22"/>
              </w:rPr>
              <w:t>202</w:t>
            </w:r>
            <w:r>
              <w:rPr>
                <w:rFonts w:hint="eastAsia" w:ascii="宋体" w:hAnsi="宋体" w:cs="宋体"/>
                <w:b/>
                <w:color w:val="000000"/>
                <w:kern w:val="0"/>
                <w:sz w:val="22"/>
                <w:lang w:val="en-US" w:eastAsia="zh-CN"/>
              </w:rPr>
              <w:t>5</w:t>
            </w:r>
            <w:r>
              <w:rPr>
                <w:rFonts w:hint="eastAsia" w:ascii="宋体" w:hAnsi="宋体" w:cs="宋体"/>
                <w:b/>
                <w:color w:val="000000"/>
                <w:kern w:val="0"/>
                <w:sz w:val="22"/>
              </w:rPr>
              <w:t>年迎春灯饰方案</w:t>
            </w:r>
          </w:p>
        </w:tc>
      </w:tr>
      <w:tr w14:paraId="43BE7F41">
        <w:tblPrEx>
          <w:tblCellMar>
            <w:top w:w="0" w:type="dxa"/>
            <w:left w:w="0" w:type="dxa"/>
            <w:bottom w:w="0" w:type="dxa"/>
            <w:right w:w="0" w:type="dxa"/>
          </w:tblCellMar>
        </w:tblPrEx>
        <w:trPr>
          <w:trHeight w:val="432"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58256B">
            <w:pPr>
              <w:widowControl/>
              <w:jc w:val="center"/>
              <w:textAlignment w:val="center"/>
              <w:rPr>
                <w:rFonts w:ascii="宋体" w:hAnsi="宋体" w:cs="宋体"/>
                <w:b/>
                <w:color w:val="000000"/>
                <w:sz w:val="22"/>
                <w:highlight w:val="none"/>
              </w:rPr>
            </w:pPr>
            <w:r>
              <w:rPr>
                <w:rFonts w:hint="eastAsia" w:ascii="宋体" w:hAnsi="宋体" w:cs="宋体"/>
                <w:b/>
                <w:color w:val="000000"/>
                <w:kern w:val="0"/>
                <w:sz w:val="22"/>
                <w:highlight w:val="none"/>
              </w:rPr>
              <w:t>序号</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93551D">
            <w:pPr>
              <w:widowControl/>
              <w:jc w:val="center"/>
              <w:textAlignment w:val="center"/>
              <w:rPr>
                <w:rFonts w:ascii="宋体" w:hAnsi="宋体" w:cs="宋体"/>
                <w:b/>
                <w:color w:val="000000"/>
                <w:sz w:val="22"/>
                <w:highlight w:val="none"/>
              </w:rPr>
            </w:pPr>
            <w:r>
              <w:rPr>
                <w:rFonts w:hint="eastAsia" w:ascii="宋体" w:hAnsi="宋体" w:cs="宋体"/>
                <w:b/>
                <w:color w:val="000000"/>
                <w:kern w:val="0"/>
                <w:sz w:val="22"/>
                <w:highlight w:val="none"/>
              </w:rPr>
              <w:t>地点</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A70206">
            <w:pPr>
              <w:widowControl/>
              <w:jc w:val="center"/>
              <w:textAlignment w:val="center"/>
              <w:rPr>
                <w:rFonts w:ascii="宋体" w:hAnsi="宋体" w:cs="宋体"/>
                <w:b/>
                <w:color w:val="000000"/>
                <w:sz w:val="22"/>
                <w:highlight w:val="none"/>
              </w:rPr>
            </w:pPr>
            <w:r>
              <w:rPr>
                <w:rFonts w:hint="eastAsia" w:ascii="宋体" w:hAnsi="宋体" w:cs="宋体"/>
                <w:b/>
                <w:color w:val="000000"/>
                <w:kern w:val="0"/>
                <w:sz w:val="22"/>
                <w:highlight w:val="none"/>
              </w:rPr>
              <w:t>具体位置</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A5BC94">
            <w:pPr>
              <w:widowControl/>
              <w:jc w:val="center"/>
              <w:textAlignment w:val="center"/>
              <w:rPr>
                <w:rFonts w:ascii="宋体" w:hAnsi="宋体" w:cs="宋体"/>
                <w:b/>
                <w:color w:val="000000"/>
                <w:sz w:val="22"/>
                <w:highlight w:val="none"/>
              </w:rPr>
            </w:pPr>
            <w:r>
              <w:rPr>
                <w:rFonts w:hint="eastAsia" w:ascii="宋体" w:hAnsi="宋体" w:cs="宋体"/>
                <w:b/>
                <w:color w:val="000000"/>
                <w:kern w:val="0"/>
                <w:sz w:val="22"/>
                <w:highlight w:val="none"/>
              </w:rPr>
              <w:t>具体要求</w:t>
            </w:r>
          </w:p>
        </w:tc>
      </w:tr>
      <w:tr w14:paraId="662F8BE6">
        <w:tblPrEx>
          <w:tblCellMar>
            <w:top w:w="0" w:type="dxa"/>
            <w:left w:w="0" w:type="dxa"/>
            <w:bottom w:w="0" w:type="dxa"/>
            <w:right w:w="0" w:type="dxa"/>
          </w:tblCellMar>
        </w:tblPrEx>
        <w:trPr>
          <w:trHeight w:val="1186"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E5B2CE">
            <w:pPr>
              <w:jc w:val="center"/>
              <w:rPr>
                <w:rFonts w:hint="eastAsia"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1</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34E8B2">
            <w:pPr>
              <w:jc w:val="center"/>
              <w:rPr>
                <w:rFonts w:ascii="宋体" w:hAnsi="宋体" w:cs="宋体"/>
                <w:b/>
                <w:color w:val="000000"/>
                <w:sz w:val="22"/>
                <w:highlight w:val="none"/>
              </w:rPr>
            </w:pPr>
            <w:r>
              <w:rPr>
                <w:rFonts w:hint="eastAsia" w:ascii="宋体" w:hAnsi="宋体" w:cs="宋体"/>
                <w:b/>
                <w:color w:val="000000"/>
                <w:sz w:val="22"/>
                <w:highlight w:val="none"/>
              </w:rPr>
              <w:t xml:space="preserve">大门 </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AC1AD1">
            <w:pPr>
              <w:jc w:val="center"/>
              <w:rPr>
                <w:rFonts w:hint="eastAsia" w:ascii="宋体" w:hAnsi="宋体" w:cs="宋体"/>
                <w:sz w:val="22"/>
                <w:highlight w:val="none"/>
              </w:rPr>
            </w:pPr>
            <w:r>
              <w:rPr>
                <w:rFonts w:hint="eastAsia" w:ascii="宋体" w:hAnsi="宋体" w:cs="宋体"/>
                <w:b/>
                <w:color w:val="000000"/>
                <w:sz w:val="22"/>
                <w:highlight w:val="none"/>
              </w:rPr>
              <w:t>过道上方</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F55151">
            <w:pPr>
              <w:rPr>
                <w:rFonts w:hint="eastAsia" w:ascii="宋体" w:hAnsi="宋体" w:cs="宋体"/>
                <w:sz w:val="22"/>
                <w:highlight w:val="none"/>
              </w:rPr>
            </w:pPr>
            <w:r>
              <w:rPr>
                <w:rFonts w:hint="eastAsia" w:ascii="宋体" w:hAnsi="宋体" w:cs="宋体"/>
                <w:sz w:val="22"/>
                <w:highlight w:val="none"/>
              </w:rPr>
              <w:t xml:space="preserve">  挂直径1.2米灯笼</w:t>
            </w:r>
            <w:r>
              <w:rPr>
                <w:rFonts w:hint="eastAsia" w:ascii="宋体" w:hAnsi="宋体" w:cs="宋体"/>
                <w:sz w:val="22"/>
              </w:rPr>
              <w:t>（钢丝龙骨造型，金丝绒表糊，内打灯）</w:t>
            </w:r>
          </w:p>
        </w:tc>
      </w:tr>
      <w:tr w14:paraId="35D633D5">
        <w:tblPrEx>
          <w:tblCellMar>
            <w:top w:w="0" w:type="dxa"/>
            <w:left w:w="0" w:type="dxa"/>
            <w:bottom w:w="0" w:type="dxa"/>
            <w:right w:w="0" w:type="dxa"/>
          </w:tblCellMar>
        </w:tblPrEx>
        <w:trPr>
          <w:trHeight w:val="1186"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39E48D">
            <w:pPr>
              <w:jc w:val="center"/>
              <w:rPr>
                <w:rFonts w:hint="eastAsia"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2</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566BF7">
            <w:pPr>
              <w:jc w:val="center"/>
              <w:rPr>
                <w:rFonts w:hint="eastAsia" w:ascii="宋体" w:hAnsi="宋体" w:eastAsia="宋体" w:cs="宋体"/>
                <w:b/>
                <w:color w:val="000000"/>
                <w:sz w:val="22"/>
                <w:highlight w:val="none"/>
                <w:lang w:eastAsia="zh-CN"/>
              </w:rPr>
            </w:pPr>
            <w:r>
              <w:rPr>
                <w:rFonts w:hint="eastAsia" w:ascii="宋体" w:hAnsi="宋体" w:cs="宋体"/>
                <w:b/>
                <w:color w:val="000000"/>
                <w:sz w:val="22"/>
                <w:highlight w:val="none"/>
                <w:lang w:eastAsia="zh-CN"/>
              </w:rPr>
              <w:t>广场</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DE8353">
            <w:pPr>
              <w:jc w:val="center"/>
              <w:rPr>
                <w:rFonts w:hint="eastAsia" w:ascii="宋体" w:hAnsi="宋体" w:cs="宋体"/>
                <w:sz w:val="22"/>
                <w:highlight w:val="none"/>
              </w:rPr>
            </w:pPr>
            <w:r>
              <w:rPr>
                <w:rFonts w:hint="eastAsia" w:ascii="宋体" w:hAnsi="宋体" w:cs="宋体"/>
                <w:sz w:val="22"/>
                <w:highlight w:val="none"/>
                <w:lang w:val="en-US" w:eastAsia="zh-CN"/>
              </w:rPr>
              <w:t>23</w:t>
            </w:r>
            <w:r>
              <w:rPr>
                <w:rFonts w:hint="eastAsia" w:ascii="宋体" w:hAnsi="宋体" w:cs="宋体"/>
                <w:sz w:val="22"/>
                <w:highlight w:val="none"/>
              </w:rPr>
              <w:t>颗桂花树</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666EA7">
            <w:pPr>
              <w:rPr>
                <w:rFonts w:hint="default" w:ascii="宋体" w:hAnsi="宋体" w:eastAsia="宋体" w:cs="宋体"/>
                <w:sz w:val="22"/>
                <w:highlight w:val="none"/>
                <w:lang w:val="en-US" w:eastAsia="zh-CN"/>
              </w:rPr>
            </w:pPr>
            <w:r>
              <w:rPr>
                <w:rFonts w:hint="eastAsia" w:ascii="宋体" w:hAnsi="宋体" w:cs="宋体"/>
                <w:sz w:val="22"/>
                <w:highlight w:val="none"/>
                <w:lang w:eastAsia="zh-CN"/>
              </w:rPr>
              <w:t>门诊前广场</w:t>
            </w:r>
            <w:r>
              <w:rPr>
                <w:rFonts w:hint="eastAsia" w:ascii="宋体" w:hAnsi="宋体" w:cs="宋体"/>
                <w:sz w:val="22"/>
                <w:highlight w:val="none"/>
                <w:lang w:val="en-US" w:eastAsia="zh-CN"/>
              </w:rPr>
              <w:t>4颗</w:t>
            </w:r>
            <w:r>
              <w:rPr>
                <w:rFonts w:hint="eastAsia" w:ascii="宋体" w:hAnsi="宋体" w:cs="宋体"/>
                <w:sz w:val="22"/>
                <w:highlight w:val="none"/>
              </w:rPr>
              <w:t>树高7米每棵树用LED灯串</w:t>
            </w:r>
            <w:r>
              <w:rPr>
                <w:rFonts w:hint="eastAsia" w:ascii="宋体" w:hAnsi="宋体" w:cs="宋体"/>
                <w:sz w:val="22"/>
                <w:highlight w:val="none"/>
                <w:lang w:eastAsia="zh-CN"/>
              </w:rPr>
              <w:t>和</w:t>
            </w:r>
            <w:r>
              <w:rPr>
                <w:rFonts w:hint="eastAsia" w:ascii="宋体" w:hAnsi="宋体" w:cs="宋体"/>
                <w:sz w:val="22"/>
                <w:highlight w:val="none"/>
              </w:rPr>
              <w:t>流星雨灯</w:t>
            </w:r>
            <w:r>
              <w:rPr>
                <w:rFonts w:hint="eastAsia" w:ascii="宋体" w:hAnsi="宋体" w:cs="宋体"/>
                <w:sz w:val="22"/>
                <w:highlight w:val="none"/>
                <w:lang w:eastAsia="zh-CN"/>
              </w:rPr>
              <w:t>装饰，</w:t>
            </w:r>
            <w:r>
              <w:rPr>
                <w:rFonts w:hint="eastAsia" w:ascii="宋体" w:hAnsi="宋体" w:cs="宋体"/>
                <w:sz w:val="22"/>
                <w:highlight w:val="none"/>
                <w:lang w:val="en-US" w:eastAsia="zh-CN"/>
              </w:rPr>
              <w:t>LED灯为</w:t>
            </w:r>
            <w:r>
              <w:rPr>
                <w:rFonts w:hint="eastAsia" w:ascii="宋体" w:hAnsi="宋体" w:cs="宋体"/>
                <w:sz w:val="22"/>
                <w:highlight w:val="none"/>
              </w:rPr>
              <w:t>12米120灯规格，黄光、插电式、代闪）间隔10公分满包</w:t>
            </w:r>
            <w:r>
              <w:rPr>
                <w:rFonts w:hint="eastAsia" w:ascii="宋体" w:hAnsi="宋体" w:cs="宋体"/>
                <w:sz w:val="22"/>
                <w:highlight w:val="none"/>
                <w:lang w:eastAsia="zh-CN"/>
              </w:rPr>
              <w:t>，</w:t>
            </w:r>
            <w:r>
              <w:rPr>
                <w:rFonts w:hint="eastAsia" w:ascii="宋体" w:hAnsi="宋体" w:cs="宋体"/>
                <w:sz w:val="22"/>
                <w:highlight w:val="none"/>
              </w:rPr>
              <w:t>流星雨灯直径</w:t>
            </w:r>
            <w:r>
              <w:rPr>
                <w:rFonts w:hint="eastAsia" w:ascii="宋体" w:hAnsi="宋体" w:cs="宋体"/>
                <w:sz w:val="22"/>
                <w:highlight w:val="none"/>
                <w:lang w:eastAsia="zh-CN"/>
              </w:rPr>
              <w:t>长</w:t>
            </w:r>
            <w:r>
              <w:rPr>
                <w:rFonts w:hint="eastAsia" w:ascii="宋体" w:hAnsi="宋体" w:cs="宋体"/>
                <w:sz w:val="22"/>
                <w:highlight w:val="none"/>
              </w:rPr>
              <w:t>80cm</w:t>
            </w:r>
            <w:r>
              <w:rPr>
                <w:rFonts w:hint="eastAsia" w:ascii="宋体" w:hAnsi="宋体" w:cs="宋体"/>
                <w:sz w:val="22"/>
                <w:highlight w:val="none"/>
                <w:lang w:eastAsia="zh-CN"/>
              </w:rPr>
              <w:t>，</w:t>
            </w:r>
            <w:r>
              <w:rPr>
                <w:rFonts w:hint="eastAsia" w:ascii="宋体" w:hAnsi="宋体" w:cs="宋体"/>
                <w:sz w:val="22"/>
                <w:highlight w:val="none"/>
              </w:rPr>
              <w:t xml:space="preserve"> 3.5cm暖光</w:t>
            </w:r>
            <w:r>
              <w:rPr>
                <w:rFonts w:hint="eastAsia" w:ascii="宋体" w:hAnsi="宋体" w:cs="宋体"/>
                <w:sz w:val="22"/>
                <w:highlight w:val="none"/>
                <w:lang w:eastAsia="zh-CN"/>
              </w:rPr>
              <w:t>。门诊后门广场</w:t>
            </w:r>
            <w:r>
              <w:rPr>
                <w:rFonts w:hint="eastAsia" w:ascii="宋体" w:hAnsi="宋体" w:cs="宋体"/>
                <w:sz w:val="22"/>
                <w:highlight w:val="none"/>
                <w:lang w:val="en-US" w:eastAsia="zh-CN"/>
              </w:rPr>
              <w:t>19颗桂花树冬瓜灯笼每颗20个（加LED灯泡）</w:t>
            </w:r>
          </w:p>
        </w:tc>
      </w:tr>
      <w:tr w14:paraId="3F799F72">
        <w:tblPrEx>
          <w:tblCellMar>
            <w:top w:w="0" w:type="dxa"/>
            <w:left w:w="0" w:type="dxa"/>
            <w:bottom w:w="0" w:type="dxa"/>
            <w:right w:w="0" w:type="dxa"/>
          </w:tblCellMar>
        </w:tblPrEx>
        <w:trPr>
          <w:trHeight w:val="1186"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5E41C1">
            <w:pPr>
              <w:jc w:val="center"/>
              <w:rPr>
                <w:rFonts w:hint="eastAsia"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3</w:t>
            </w:r>
          </w:p>
        </w:tc>
        <w:tc>
          <w:tcPr>
            <w:tcW w:w="7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3C8751">
            <w:pPr>
              <w:jc w:val="center"/>
              <w:rPr>
                <w:rFonts w:hint="eastAsia" w:ascii="宋体" w:hAnsi="宋体" w:cs="宋体"/>
                <w:b/>
                <w:color w:val="000000"/>
                <w:sz w:val="22"/>
                <w:highlight w:val="none"/>
                <w:lang w:eastAsia="zh-CN"/>
              </w:rPr>
            </w:pP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4B4C7D">
            <w:pPr>
              <w:jc w:val="center"/>
              <w:rPr>
                <w:rFonts w:hint="eastAsia" w:ascii="宋体" w:hAnsi="宋体" w:cs="宋体"/>
                <w:sz w:val="22"/>
                <w:highlight w:val="none"/>
              </w:rPr>
            </w:pPr>
            <w:r>
              <w:rPr>
                <w:rFonts w:hint="eastAsia" w:ascii="宋体" w:hAnsi="宋体" w:cs="宋体"/>
                <w:sz w:val="22"/>
                <w:highlight w:val="none"/>
              </w:rPr>
              <w:t>树下灌木草坪</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2F434E">
            <w:pPr>
              <w:rPr>
                <w:rFonts w:hint="eastAsia" w:ascii="宋体" w:hAnsi="宋体" w:cs="宋体"/>
                <w:sz w:val="22"/>
                <w:highlight w:val="none"/>
              </w:rPr>
            </w:pPr>
            <w:r>
              <w:rPr>
                <w:rFonts w:hint="eastAsia" w:ascii="宋体" w:hAnsi="宋体" w:cs="宋体"/>
                <w:sz w:val="22"/>
                <w:highlight w:val="none"/>
              </w:rPr>
              <w:t>草坪长15米长.3米宽 满铺 LED灯串</w:t>
            </w:r>
          </w:p>
        </w:tc>
      </w:tr>
      <w:tr w14:paraId="67B5DFD2">
        <w:tblPrEx>
          <w:tblCellMar>
            <w:top w:w="0" w:type="dxa"/>
            <w:left w:w="0" w:type="dxa"/>
            <w:bottom w:w="0" w:type="dxa"/>
            <w:right w:w="0" w:type="dxa"/>
          </w:tblCellMar>
        </w:tblPrEx>
        <w:trPr>
          <w:trHeight w:val="1186"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58CB1A">
            <w:pPr>
              <w:jc w:val="center"/>
              <w:rPr>
                <w:rFonts w:hint="eastAsia"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4</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88C86C">
            <w:pPr>
              <w:jc w:val="center"/>
              <w:rPr>
                <w:rFonts w:hint="eastAsia" w:ascii="宋体" w:hAnsi="宋体" w:cs="宋体"/>
                <w:b/>
                <w:color w:val="000000"/>
                <w:sz w:val="22"/>
                <w:highlight w:val="none"/>
                <w:lang w:eastAsia="zh-CN"/>
              </w:rPr>
            </w:pPr>
            <w:r>
              <w:rPr>
                <w:rFonts w:hint="eastAsia" w:ascii="宋体" w:hAnsi="宋体" w:cs="宋体"/>
                <w:b/>
                <w:color w:val="000000"/>
                <w:sz w:val="22"/>
                <w:highlight w:val="none"/>
                <w:lang w:eastAsia="zh-CN"/>
              </w:rPr>
              <w:t xml:space="preserve">门诊大楼 </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4C927E">
            <w:pPr>
              <w:jc w:val="center"/>
              <w:rPr>
                <w:rFonts w:hint="eastAsia" w:ascii="宋体" w:hAnsi="宋体" w:eastAsia="宋体" w:cs="宋体"/>
                <w:sz w:val="22"/>
                <w:highlight w:val="none"/>
                <w:lang w:eastAsia="zh-CN"/>
              </w:rPr>
            </w:pPr>
            <w:r>
              <w:rPr>
                <w:rFonts w:hint="eastAsia" w:ascii="宋体" w:hAnsi="宋体" w:cs="宋体"/>
                <w:sz w:val="22"/>
                <w:highlight w:val="none"/>
                <w:lang w:eastAsia="zh-CN"/>
              </w:rPr>
              <w:t>大门口</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74B2F7">
            <w:pPr>
              <w:rPr>
                <w:rFonts w:hint="eastAsia" w:ascii="宋体" w:hAnsi="宋体" w:cs="宋体"/>
                <w:sz w:val="22"/>
                <w:highlight w:val="none"/>
              </w:rPr>
            </w:pPr>
            <w:r>
              <w:rPr>
                <w:rFonts w:hint="eastAsia" w:ascii="宋体" w:hAnsi="宋体" w:cs="宋体"/>
                <w:sz w:val="22"/>
                <w:highlight w:val="none"/>
              </w:rPr>
              <w:t>挂直径1.2米灯笼</w:t>
            </w:r>
            <w:r>
              <w:rPr>
                <w:rFonts w:hint="eastAsia" w:ascii="宋体" w:hAnsi="宋体" w:cs="宋体"/>
                <w:sz w:val="22"/>
              </w:rPr>
              <w:t>（钢丝龙骨造型，金丝绒表糊，内打灯）</w:t>
            </w:r>
            <w:r>
              <w:rPr>
                <w:rFonts w:hint="eastAsia" w:ascii="宋体" w:hAnsi="宋体" w:cs="宋体"/>
                <w:sz w:val="22"/>
                <w:highlight w:val="none"/>
              </w:rPr>
              <w:t>+灯串 雨棚加灯串做瀑布灯效果</w:t>
            </w:r>
          </w:p>
        </w:tc>
      </w:tr>
      <w:tr w14:paraId="551E615C">
        <w:tblPrEx>
          <w:tblCellMar>
            <w:top w:w="0" w:type="dxa"/>
            <w:left w:w="0" w:type="dxa"/>
            <w:bottom w:w="0" w:type="dxa"/>
            <w:right w:w="0" w:type="dxa"/>
          </w:tblCellMar>
        </w:tblPrEx>
        <w:trPr>
          <w:trHeight w:val="1186"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276C24">
            <w:pPr>
              <w:jc w:val="center"/>
              <w:rPr>
                <w:rFonts w:hint="eastAsia"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5</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5FF6C9">
            <w:pPr>
              <w:jc w:val="center"/>
              <w:rPr>
                <w:rFonts w:hint="eastAsia" w:ascii="宋体" w:hAnsi="宋体" w:cs="宋体"/>
                <w:b/>
                <w:color w:val="000000"/>
                <w:sz w:val="22"/>
                <w:highlight w:val="none"/>
                <w:lang w:eastAsia="zh-CN"/>
              </w:rPr>
            </w:pPr>
            <w:r>
              <w:rPr>
                <w:rFonts w:hint="eastAsia" w:ascii="宋体" w:hAnsi="宋体" w:cs="宋体"/>
                <w:b/>
                <w:color w:val="000000"/>
                <w:sz w:val="22"/>
                <w:highlight w:val="none"/>
                <w:lang w:eastAsia="zh-CN"/>
              </w:rPr>
              <w:t>全科楼</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F4D2B5">
            <w:pPr>
              <w:jc w:val="center"/>
              <w:rPr>
                <w:rFonts w:hint="eastAsia" w:ascii="宋体" w:hAnsi="宋体" w:cs="宋体"/>
                <w:sz w:val="22"/>
                <w:highlight w:val="none"/>
              </w:rPr>
            </w:pPr>
            <w:r>
              <w:rPr>
                <w:rFonts w:hint="eastAsia" w:ascii="宋体" w:hAnsi="宋体" w:cs="宋体"/>
                <w:sz w:val="22"/>
                <w:highlight w:val="none"/>
                <w:lang w:eastAsia="zh-CN"/>
              </w:rPr>
              <w:t>大门口</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544497">
            <w:pPr>
              <w:rPr>
                <w:rFonts w:hint="eastAsia" w:ascii="宋体" w:hAnsi="宋体" w:cs="宋体"/>
                <w:sz w:val="22"/>
                <w:highlight w:val="none"/>
              </w:rPr>
            </w:pPr>
            <w:r>
              <w:rPr>
                <w:rFonts w:hint="eastAsia" w:ascii="宋体" w:hAnsi="宋体" w:cs="宋体"/>
                <w:sz w:val="22"/>
                <w:highlight w:val="none"/>
              </w:rPr>
              <w:t xml:space="preserve"> 挂直径1.2米灯笼</w:t>
            </w:r>
            <w:r>
              <w:rPr>
                <w:rFonts w:hint="eastAsia" w:ascii="宋体" w:hAnsi="宋体" w:cs="宋体"/>
                <w:sz w:val="22"/>
              </w:rPr>
              <w:t>（钢丝龙骨造型，金丝绒表糊，内打灯）</w:t>
            </w:r>
            <w:r>
              <w:rPr>
                <w:rFonts w:hint="eastAsia" w:ascii="宋体" w:hAnsi="宋体" w:cs="宋体"/>
                <w:sz w:val="22"/>
                <w:highlight w:val="none"/>
              </w:rPr>
              <w:t>+灯串 雨棚加灯串做瀑布灯效果</w:t>
            </w:r>
          </w:p>
        </w:tc>
      </w:tr>
      <w:tr w14:paraId="3633DAF5">
        <w:tblPrEx>
          <w:tblCellMar>
            <w:top w:w="0" w:type="dxa"/>
            <w:left w:w="0" w:type="dxa"/>
            <w:bottom w:w="0" w:type="dxa"/>
            <w:right w:w="0" w:type="dxa"/>
          </w:tblCellMar>
        </w:tblPrEx>
        <w:trPr>
          <w:trHeight w:val="1186"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F809AC">
            <w:pPr>
              <w:jc w:val="center"/>
              <w:rPr>
                <w:rFonts w:hint="eastAsia"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6</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8A1AAE">
            <w:pPr>
              <w:jc w:val="center"/>
              <w:rPr>
                <w:rFonts w:hint="eastAsia" w:ascii="宋体" w:hAnsi="宋体" w:cs="宋体"/>
                <w:b/>
                <w:color w:val="000000"/>
                <w:sz w:val="22"/>
                <w:highlight w:val="none"/>
                <w:lang w:eastAsia="zh-CN"/>
              </w:rPr>
            </w:pPr>
            <w:r>
              <w:rPr>
                <w:rFonts w:hint="eastAsia" w:ascii="宋体" w:hAnsi="宋体" w:cs="宋体"/>
                <w:b/>
                <w:color w:val="000000"/>
                <w:sz w:val="22"/>
                <w:highlight w:val="none"/>
                <w:lang w:eastAsia="zh-CN"/>
              </w:rPr>
              <w:t xml:space="preserve">行政后勤楼 </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E89A4C">
            <w:pPr>
              <w:jc w:val="center"/>
              <w:rPr>
                <w:rFonts w:hint="eastAsia" w:ascii="宋体" w:hAnsi="宋体" w:cs="宋体"/>
                <w:sz w:val="22"/>
                <w:highlight w:val="none"/>
              </w:rPr>
            </w:pPr>
            <w:r>
              <w:rPr>
                <w:rFonts w:hint="eastAsia" w:ascii="宋体" w:hAnsi="宋体" w:cs="宋体"/>
                <w:sz w:val="22"/>
                <w:highlight w:val="none"/>
                <w:lang w:eastAsia="zh-CN"/>
              </w:rPr>
              <w:t>大门口</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C2263F">
            <w:pPr>
              <w:rPr>
                <w:rFonts w:hint="eastAsia" w:ascii="宋体" w:hAnsi="宋体" w:cs="宋体"/>
                <w:sz w:val="22"/>
                <w:highlight w:val="none"/>
              </w:rPr>
            </w:pPr>
            <w:r>
              <w:rPr>
                <w:rFonts w:hint="eastAsia" w:ascii="宋体" w:hAnsi="宋体" w:cs="宋体"/>
                <w:sz w:val="22"/>
                <w:highlight w:val="none"/>
              </w:rPr>
              <w:t>挂直径1米灯笼</w:t>
            </w:r>
            <w:r>
              <w:rPr>
                <w:rFonts w:hint="eastAsia" w:ascii="宋体" w:hAnsi="宋体" w:cs="宋体"/>
                <w:sz w:val="22"/>
              </w:rPr>
              <w:t>（钢丝龙骨造型，金丝绒表糊，内打灯）</w:t>
            </w:r>
            <w:r>
              <w:rPr>
                <w:rFonts w:hint="eastAsia" w:ascii="宋体" w:hAnsi="宋体" w:cs="宋体"/>
                <w:sz w:val="22"/>
                <w:highlight w:val="none"/>
              </w:rPr>
              <w:t>+灯串</w:t>
            </w:r>
          </w:p>
        </w:tc>
      </w:tr>
      <w:tr w14:paraId="17E2B198">
        <w:tblPrEx>
          <w:tblCellMar>
            <w:top w:w="0" w:type="dxa"/>
            <w:left w:w="0" w:type="dxa"/>
            <w:bottom w:w="0" w:type="dxa"/>
            <w:right w:w="0" w:type="dxa"/>
          </w:tblCellMar>
        </w:tblPrEx>
        <w:trPr>
          <w:trHeight w:val="1186"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84841E">
            <w:pPr>
              <w:jc w:val="center"/>
              <w:rPr>
                <w:rFonts w:hint="eastAsia"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7</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169EB4">
            <w:pPr>
              <w:jc w:val="center"/>
              <w:rPr>
                <w:rFonts w:hint="eastAsia" w:ascii="宋体" w:hAnsi="宋体" w:cs="宋体"/>
                <w:b/>
                <w:color w:val="000000"/>
                <w:sz w:val="22"/>
                <w:highlight w:val="none"/>
                <w:lang w:eastAsia="zh-CN"/>
              </w:rPr>
            </w:pPr>
            <w:r>
              <w:rPr>
                <w:rFonts w:hint="eastAsia" w:ascii="宋体" w:hAnsi="宋体" w:cs="宋体"/>
                <w:b/>
                <w:color w:val="000000"/>
                <w:sz w:val="22"/>
                <w:highlight w:val="none"/>
                <w:lang w:eastAsia="zh-CN"/>
              </w:rPr>
              <w:t xml:space="preserve">老院区 </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32B3EA">
            <w:pPr>
              <w:jc w:val="center"/>
              <w:rPr>
                <w:rFonts w:hint="eastAsia" w:ascii="宋体" w:hAnsi="宋体" w:cs="宋体"/>
                <w:sz w:val="22"/>
                <w:highlight w:val="none"/>
              </w:rPr>
            </w:pPr>
            <w:r>
              <w:rPr>
                <w:rFonts w:hint="eastAsia" w:ascii="宋体" w:hAnsi="宋体" w:cs="宋体"/>
                <w:sz w:val="22"/>
                <w:highlight w:val="none"/>
                <w:lang w:eastAsia="zh-CN"/>
              </w:rPr>
              <w:t>大门口</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051630">
            <w:pPr>
              <w:rPr>
                <w:rFonts w:hint="eastAsia" w:ascii="宋体" w:hAnsi="宋体" w:eastAsia="宋体" w:cs="宋体"/>
                <w:sz w:val="22"/>
                <w:highlight w:val="none"/>
                <w:lang w:val="en-US" w:eastAsia="zh-CN"/>
              </w:rPr>
            </w:pPr>
            <w:r>
              <w:rPr>
                <w:rFonts w:hint="eastAsia" w:ascii="宋体" w:hAnsi="宋体" w:cs="宋体"/>
                <w:sz w:val="22"/>
                <w:highlight w:val="none"/>
                <w:lang w:val="en-US" w:eastAsia="zh-CN"/>
              </w:rPr>
              <w:t>大门挂直径1米灯笼</w:t>
            </w:r>
            <w:r>
              <w:rPr>
                <w:rFonts w:hint="eastAsia" w:ascii="宋体" w:hAnsi="宋体" w:cs="宋体"/>
                <w:sz w:val="22"/>
              </w:rPr>
              <w:t>（钢丝龙骨造型，金丝绒表糊，内打灯）</w:t>
            </w:r>
            <w:r>
              <w:rPr>
                <w:rFonts w:hint="eastAsia" w:ascii="宋体" w:hAnsi="宋体" w:cs="宋体"/>
                <w:sz w:val="22"/>
                <w:highlight w:val="none"/>
                <w:lang w:val="en-US" w:eastAsia="zh-CN"/>
              </w:rPr>
              <w:t>，瓦上挂灯串， 两根柱子用灯带缠绕（暖白光效果），瓷砖墙上用灯串铺装</w:t>
            </w:r>
          </w:p>
        </w:tc>
      </w:tr>
      <w:tr w14:paraId="5B4A44CF">
        <w:tblPrEx>
          <w:tblCellMar>
            <w:top w:w="0" w:type="dxa"/>
            <w:left w:w="0" w:type="dxa"/>
            <w:bottom w:w="0" w:type="dxa"/>
            <w:right w:w="0" w:type="dxa"/>
          </w:tblCellMar>
        </w:tblPrEx>
        <w:trPr>
          <w:trHeight w:val="1186"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F6008A">
            <w:pPr>
              <w:jc w:val="center"/>
              <w:rPr>
                <w:rFonts w:hint="eastAsia"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8</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97B49F">
            <w:pPr>
              <w:jc w:val="center"/>
              <w:rPr>
                <w:rFonts w:hint="eastAsia" w:ascii="宋体" w:hAnsi="宋体" w:cs="宋体"/>
                <w:b/>
                <w:color w:val="000000"/>
                <w:sz w:val="22"/>
                <w:highlight w:val="none"/>
                <w:lang w:eastAsia="zh-CN"/>
              </w:rPr>
            </w:pPr>
            <w:r>
              <w:rPr>
                <w:rFonts w:hint="eastAsia" w:ascii="宋体" w:hAnsi="宋体" w:cs="宋体"/>
                <w:b/>
                <w:color w:val="000000"/>
                <w:sz w:val="22"/>
                <w:highlight w:val="none"/>
                <w:lang w:eastAsia="zh-CN"/>
              </w:rPr>
              <w:t>康养楼</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209C8B">
            <w:pPr>
              <w:jc w:val="center"/>
              <w:rPr>
                <w:rFonts w:hint="eastAsia" w:ascii="宋体" w:hAnsi="宋体" w:cs="宋体"/>
                <w:sz w:val="22"/>
                <w:highlight w:val="none"/>
              </w:rPr>
            </w:pPr>
            <w:r>
              <w:rPr>
                <w:rFonts w:hint="eastAsia" w:ascii="宋体" w:hAnsi="宋体" w:cs="宋体"/>
                <w:sz w:val="22"/>
                <w:highlight w:val="none"/>
                <w:lang w:eastAsia="zh-CN"/>
              </w:rPr>
              <w:t>大门口</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076E95">
            <w:pPr>
              <w:rPr>
                <w:rFonts w:hint="eastAsia" w:ascii="宋体" w:hAnsi="宋体" w:eastAsia="宋体" w:cs="宋体"/>
                <w:sz w:val="22"/>
                <w:highlight w:val="none"/>
                <w:lang w:eastAsia="zh-CN"/>
              </w:rPr>
            </w:pPr>
            <w:r>
              <w:rPr>
                <w:rFonts w:hint="eastAsia" w:ascii="宋体" w:hAnsi="宋体" w:cs="宋体"/>
                <w:sz w:val="22"/>
                <w:highlight w:val="none"/>
              </w:rPr>
              <w:t>挂1m米直径灯笼</w:t>
            </w:r>
            <w:r>
              <w:rPr>
                <w:rFonts w:hint="eastAsia" w:ascii="宋体" w:hAnsi="宋体" w:cs="宋体"/>
                <w:sz w:val="22"/>
              </w:rPr>
              <w:t>（钢丝龙骨造型，金丝绒表糊，内打灯）</w:t>
            </w:r>
            <w:r>
              <w:rPr>
                <w:rFonts w:hint="eastAsia" w:ascii="宋体" w:hAnsi="宋体" w:cs="宋体"/>
                <w:sz w:val="22"/>
                <w:highlight w:val="none"/>
              </w:rPr>
              <w:t>、</w:t>
            </w:r>
            <w:r>
              <w:rPr>
                <w:rFonts w:hint="eastAsia" w:ascii="宋体" w:hAnsi="宋体" w:cs="宋体"/>
                <w:sz w:val="22"/>
                <w:highlight w:val="none"/>
                <w:lang w:eastAsia="zh-CN"/>
              </w:rPr>
              <w:t>灯串（</w:t>
            </w:r>
            <w:r>
              <w:rPr>
                <w:rFonts w:hint="eastAsia" w:ascii="宋体" w:hAnsi="宋体" w:cs="宋体"/>
                <w:sz w:val="22"/>
                <w:highlight w:val="none"/>
              </w:rPr>
              <w:t>雨棚加灯串做瀑布灯效果</w:t>
            </w:r>
            <w:r>
              <w:rPr>
                <w:rFonts w:hint="eastAsia" w:ascii="宋体" w:hAnsi="宋体" w:cs="宋体"/>
                <w:sz w:val="22"/>
                <w:highlight w:val="none"/>
                <w:lang w:eastAsia="zh-CN"/>
              </w:rPr>
              <w:t>）</w:t>
            </w:r>
          </w:p>
        </w:tc>
      </w:tr>
      <w:tr w14:paraId="57A1BD06">
        <w:tblPrEx>
          <w:tblCellMar>
            <w:top w:w="0" w:type="dxa"/>
            <w:left w:w="0" w:type="dxa"/>
            <w:bottom w:w="0" w:type="dxa"/>
            <w:right w:w="0" w:type="dxa"/>
          </w:tblCellMar>
        </w:tblPrEx>
        <w:trPr>
          <w:trHeight w:val="1186"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C1EDF0">
            <w:pPr>
              <w:jc w:val="center"/>
              <w:rPr>
                <w:rFonts w:hint="eastAsia"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9</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464149">
            <w:pPr>
              <w:jc w:val="center"/>
              <w:rPr>
                <w:rFonts w:hint="eastAsia" w:ascii="宋体" w:hAnsi="宋体" w:cs="宋体"/>
                <w:b/>
                <w:color w:val="000000"/>
                <w:sz w:val="22"/>
                <w:highlight w:val="none"/>
                <w:lang w:eastAsia="zh-CN"/>
              </w:rPr>
            </w:pPr>
            <w:r>
              <w:rPr>
                <w:rFonts w:hint="eastAsia" w:ascii="宋体" w:hAnsi="宋体" w:cs="宋体"/>
                <w:b/>
                <w:color w:val="000000"/>
                <w:sz w:val="22"/>
                <w:highlight w:val="none"/>
                <w:lang w:eastAsia="zh-CN"/>
              </w:rPr>
              <w:t xml:space="preserve">医学中心 </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41D2A7">
            <w:pPr>
              <w:jc w:val="center"/>
              <w:rPr>
                <w:rFonts w:hint="eastAsia" w:ascii="宋体" w:hAnsi="宋体" w:cs="宋体"/>
                <w:sz w:val="22"/>
                <w:highlight w:val="none"/>
              </w:rPr>
            </w:pPr>
            <w:r>
              <w:rPr>
                <w:rFonts w:hint="eastAsia" w:ascii="宋体" w:hAnsi="宋体" w:cs="宋体"/>
                <w:sz w:val="22"/>
                <w:highlight w:val="none"/>
                <w:lang w:eastAsia="zh-CN"/>
              </w:rPr>
              <w:t>大门口</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77A122">
            <w:pPr>
              <w:rPr>
                <w:rFonts w:hint="eastAsia" w:ascii="宋体" w:hAnsi="宋体" w:eastAsia="宋体" w:cs="宋体"/>
                <w:sz w:val="22"/>
                <w:highlight w:val="none"/>
                <w:lang w:eastAsia="zh-CN"/>
              </w:rPr>
            </w:pPr>
            <w:r>
              <w:rPr>
                <w:rFonts w:hint="eastAsia" w:ascii="宋体" w:hAnsi="宋体" w:cs="宋体"/>
                <w:sz w:val="22"/>
                <w:highlight w:val="none"/>
              </w:rPr>
              <w:t>挂1m米直径灯笼</w:t>
            </w:r>
            <w:r>
              <w:rPr>
                <w:rFonts w:hint="eastAsia" w:ascii="宋体" w:hAnsi="宋体" w:cs="宋体"/>
                <w:sz w:val="22"/>
              </w:rPr>
              <w:t>（钢丝龙骨造型，金丝绒表糊，内打灯）</w:t>
            </w:r>
            <w:r>
              <w:rPr>
                <w:rFonts w:hint="eastAsia" w:ascii="宋体" w:hAnsi="宋体" w:cs="宋体"/>
                <w:sz w:val="22"/>
                <w:highlight w:val="none"/>
              </w:rPr>
              <w:t>、</w:t>
            </w:r>
            <w:r>
              <w:rPr>
                <w:rFonts w:hint="eastAsia" w:ascii="宋体" w:hAnsi="宋体" w:cs="宋体"/>
                <w:sz w:val="22"/>
                <w:highlight w:val="none"/>
                <w:lang w:eastAsia="zh-CN"/>
              </w:rPr>
              <w:t>灯串（</w:t>
            </w:r>
            <w:r>
              <w:rPr>
                <w:rFonts w:hint="eastAsia" w:ascii="宋体" w:hAnsi="宋体" w:cs="宋体"/>
                <w:sz w:val="22"/>
                <w:highlight w:val="none"/>
              </w:rPr>
              <w:t>雨棚加灯串做瀑布灯效果</w:t>
            </w:r>
            <w:r>
              <w:rPr>
                <w:rFonts w:hint="eastAsia" w:ascii="宋体" w:hAnsi="宋体" w:cs="宋体"/>
                <w:sz w:val="22"/>
                <w:highlight w:val="none"/>
                <w:lang w:eastAsia="zh-CN"/>
              </w:rPr>
              <w:t>）</w:t>
            </w:r>
          </w:p>
        </w:tc>
      </w:tr>
      <w:tr w14:paraId="31D73E6F">
        <w:tblPrEx>
          <w:tblCellMar>
            <w:top w:w="0" w:type="dxa"/>
            <w:left w:w="0" w:type="dxa"/>
            <w:bottom w:w="0" w:type="dxa"/>
            <w:right w:w="0" w:type="dxa"/>
          </w:tblCellMar>
        </w:tblPrEx>
        <w:trPr>
          <w:trHeight w:val="1186"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7E2FD2">
            <w:pPr>
              <w:jc w:val="center"/>
              <w:rPr>
                <w:rFonts w:hint="default"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10</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97B933">
            <w:pPr>
              <w:jc w:val="center"/>
              <w:rPr>
                <w:rFonts w:hint="eastAsia" w:ascii="宋体" w:hAnsi="宋体" w:cs="宋体"/>
                <w:b/>
                <w:color w:val="000000"/>
                <w:sz w:val="22"/>
                <w:highlight w:val="none"/>
                <w:lang w:eastAsia="zh-CN"/>
              </w:rPr>
            </w:pPr>
            <w:r>
              <w:rPr>
                <w:rFonts w:hint="eastAsia" w:ascii="宋体" w:hAnsi="宋体" w:cs="宋体"/>
                <w:b/>
                <w:color w:val="000000"/>
                <w:sz w:val="22"/>
                <w:highlight w:val="none"/>
                <w:lang w:eastAsia="zh-CN"/>
              </w:rPr>
              <w:t>餐厅</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D01C43">
            <w:pPr>
              <w:jc w:val="center"/>
              <w:rPr>
                <w:rFonts w:hint="eastAsia" w:ascii="宋体" w:hAnsi="宋体" w:cs="宋体"/>
                <w:sz w:val="22"/>
                <w:highlight w:val="none"/>
              </w:rPr>
            </w:pPr>
            <w:r>
              <w:rPr>
                <w:rFonts w:hint="eastAsia" w:ascii="宋体" w:hAnsi="宋体" w:cs="宋体"/>
                <w:sz w:val="22"/>
                <w:highlight w:val="none"/>
                <w:lang w:eastAsia="zh-CN"/>
              </w:rPr>
              <w:t>大门口</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919893">
            <w:pPr>
              <w:rPr>
                <w:rFonts w:hint="eastAsia" w:ascii="宋体" w:hAnsi="宋体" w:cs="宋体"/>
                <w:sz w:val="22"/>
                <w:highlight w:val="none"/>
              </w:rPr>
            </w:pPr>
            <w:r>
              <w:rPr>
                <w:rFonts w:hint="eastAsia" w:ascii="宋体" w:hAnsi="宋体" w:cs="宋体"/>
                <w:sz w:val="22"/>
                <w:highlight w:val="none"/>
              </w:rPr>
              <w:t xml:space="preserve"> 挂1m米直径 灯笼</w:t>
            </w:r>
            <w:r>
              <w:rPr>
                <w:rFonts w:hint="eastAsia" w:ascii="宋体" w:hAnsi="宋体" w:cs="宋体"/>
                <w:sz w:val="22"/>
              </w:rPr>
              <w:t>（钢丝龙骨造型，金丝绒表糊，内打灯）</w:t>
            </w:r>
          </w:p>
        </w:tc>
      </w:tr>
      <w:tr w14:paraId="0C4E79EB">
        <w:tblPrEx>
          <w:tblCellMar>
            <w:top w:w="0" w:type="dxa"/>
            <w:left w:w="0" w:type="dxa"/>
            <w:bottom w:w="0" w:type="dxa"/>
            <w:right w:w="0" w:type="dxa"/>
          </w:tblCellMar>
        </w:tblPrEx>
        <w:trPr>
          <w:trHeight w:val="1011"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55972F">
            <w:pPr>
              <w:jc w:val="center"/>
              <w:rPr>
                <w:rFonts w:hint="default" w:ascii="宋体" w:hAnsi="宋体" w:eastAsia="宋体" w:cs="宋体"/>
                <w:b/>
                <w:color w:val="000000"/>
                <w:sz w:val="22"/>
                <w:highlight w:val="none"/>
                <w:lang w:val="en-US" w:eastAsia="zh-CN"/>
              </w:rPr>
            </w:pPr>
            <w:r>
              <w:rPr>
                <w:rFonts w:hint="eastAsia" w:ascii="宋体" w:hAnsi="宋体" w:cs="宋体"/>
                <w:b/>
                <w:color w:val="000000"/>
                <w:sz w:val="22"/>
                <w:highlight w:val="none"/>
                <w:lang w:val="en-US" w:eastAsia="zh-CN"/>
              </w:rPr>
              <w:t>11</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CD0554">
            <w:pPr>
              <w:jc w:val="center"/>
              <w:rPr>
                <w:rFonts w:hint="eastAsia" w:ascii="宋体" w:hAnsi="宋体" w:cs="宋体"/>
                <w:b/>
                <w:color w:val="000000"/>
                <w:sz w:val="22"/>
                <w:highlight w:val="none"/>
                <w:lang w:eastAsia="zh-CN"/>
              </w:rPr>
            </w:pPr>
            <w:r>
              <w:rPr>
                <w:rFonts w:hint="eastAsia" w:ascii="宋体" w:hAnsi="宋体" w:cs="宋体"/>
                <w:b/>
                <w:color w:val="000000"/>
                <w:sz w:val="22"/>
                <w:highlight w:val="none"/>
                <w:lang w:eastAsia="zh-CN"/>
              </w:rPr>
              <w:t>过道</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1426D8">
            <w:pPr>
              <w:jc w:val="center"/>
              <w:rPr>
                <w:rFonts w:hint="eastAsia" w:ascii="宋体" w:hAnsi="宋体" w:eastAsia="宋体" w:cs="宋体"/>
                <w:sz w:val="22"/>
                <w:highlight w:val="none"/>
                <w:lang w:eastAsia="zh-CN"/>
              </w:rPr>
            </w:pPr>
            <w:r>
              <w:rPr>
                <w:rFonts w:hint="eastAsia" w:ascii="宋体" w:hAnsi="宋体" w:cs="宋体"/>
                <w:sz w:val="22"/>
                <w:highlight w:val="none"/>
              </w:rPr>
              <w:t>行道</w:t>
            </w:r>
            <w:r>
              <w:rPr>
                <w:rFonts w:hint="eastAsia" w:ascii="宋体" w:hAnsi="宋体" w:cs="宋体"/>
                <w:sz w:val="22"/>
                <w:highlight w:val="none"/>
                <w:lang w:eastAsia="zh-CN"/>
              </w:rPr>
              <w:t>树上</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8B0F0F">
            <w:pPr>
              <w:rPr>
                <w:rFonts w:hint="eastAsia" w:ascii="宋体" w:hAnsi="宋体" w:eastAsia="宋体" w:cs="宋体"/>
                <w:sz w:val="22"/>
                <w:highlight w:val="none"/>
                <w:lang w:eastAsia="zh-CN"/>
              </w:rPr>
            </w:pPr>
            <w:r>
              <w:rPr>
                <w:rFonts w:hint="eastAsia" w:ascii="宋体" w:hAnsi="宋体" w:cs="宋体"/>
                <w:sz w:val="22"/>
                <w:highlight w:val="none"/>
              </w:rPr>
              <w:t xml:space="preserve">行道180米长，20棵树挂灯笼 </w:t>
            </w:r>
            <w:r>
              <w:rPr>
                <w:rFonts w:hint="eastAsia" w:ascii="宋体" w:hAnsi="宋体" w:cs="宋体"/>
                <w:sz w:val="22"/>
                <w:highlight w:val="none"/>
                <w:lang w:eastAsia="zh-CN"/>
              </w:rPr>
              <w:t>（直径</w:t>
            </w:r>
            <w:r>
              <w:rPr>
                <w:rFonts w:hint="eastAsia" w:ascii="宋体" w:hAnsi="宋体" w:cs="宋体"/>
                <w:sz w:val="22"/>
                <w:highlight w:val="none"/>
                <w:lang w:val="en-US" w:eastAsia="zh-CN"/>
              </w:rPr>
              <w:t>0.3米</w:t>
            </w:r>
            <w:r>
              <w:rPr>
                <w:rFonts w:hint="eastAsia" w:ascii="宋体" w:hAnsi="宋体" w:cs="宋体"/>
                <w:sz w:val="22"/>
                <w:highlight w:val="none"/>
                <w:lang w:eastAsia="zh-CN"/>
              </w:rPr>
              <w:t>）具体施工时现在指定</w:t>
            </w:r>
          </w:p>
        </w:tc>
      </w:tr>
      <w:tr w14:paraId="4A40B19D">
        <w:tblPrEx>
          <w:tblCellMar>
            <w:top w:w="0" w:type="dxa"/>
            <w:left w:w="0" w:type="dxa"/>
            <w:bottom w:w="0" w:type="dxa"/>
            <w:right w:w="0" w:type="dxa"/>
          </w:tblCellMar>
        </w:tblPrEx>
        <w:trPr>
          <w:trHeight w:val="1011" w:hRule="atLeast"/>
        </w:trPr>
        <w:tc>
          <w:tcPr>
            <w:tcW w:w="13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F34EAC">
            <w:pPr>
              <w:jc w:val="center"/>
              <w:rPr>
                <w:rFonts w:hint="default" w:ascii="宋体" w:hAnsi="宋体" w:cs="宋体"/>
                <w:b/>
                <w:color w:val="000000"/>
                <w:sz w:val="22"/>
                <w:highlight w:val="none"/>
                <w:lang w:val="en-US" w:eastAsia="zh-CN"/>
              </w:rPr>
            </w:pPr>
            <w:r>
              <w:rPr>
                <w:rFonts w:hint="eastAsia" w:ascii="宋体" w:hAnsi="宋体" w:cs="宋体"/>
                <w:b/>
                <w:color w:val="000000"/>
                <w:sz w:val="22"/>
                <w:highlight w:val="none"/>
                <w:lang w:val="en-US" w:eastAsia="zh-CN"/>
              </w:rPr>
              <w:t>12</w:t>
            </w:r>
          </w:p>
        </w:tc>
        <w:tc>
          <w:tcPr>
            <w:tcW w:w="7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1750F2">
            <w:pPr>
              <w:jc w:val="center"/>
              <w:rPr>
                <w:rFonts w:hint="eastAsia" w:ascii="宋体" w:hAnsi="宋体" w:cs="宋体"/>
                <w:b/>
                <w:color w:val="000000"/>
                <w:sz w:val="22"/>
                <w:highlight w:val="none"/>
                <w:lang w:eastAsia="zh-CN"/>
              </w:rPr>
            </w:pPr>
            <w:r>
              <w:rPr>
                <w:rFonts w:hint="eastAsia" w:ascii="宋体" w:hAnsi="宋体" w:cs="宋体"/>
                <w:b/>
                <w:color w:val="000000"/>
                <w:sz w:val="22"/>
                <w:highlight w:val="none"/>
                <w:lang w:eastAsia="zh-CN"/>
              </w:rPr>
              <w:t>大门</w:t>
            </w:r>
          </w:p>
        </w:tc>
        <w:tc>
          <w:tcPr>
            <w:tcW w:w="21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243D4D">
            <w:pPr>
              <w:jc w:val="center"/>
              <w:rPr>
                <w:rFonts w:hint="eastAsia" w:ascii="宋体" w:hAnsi="宋体" w:eastAsia="宋体" w:cs="宋体"/>
                <w:sz w:val="22"/>
                <w:highlight w:val="none"/>
                <w:lang w:eastAsia="zh-CN"/>
              </w:rPr>
            </w:pPr>
            <w:r>
              <w:rPr>
                <w:rFonts w:hint="eastAsia" w:ascii="宋体" w:hAnsi="宋体" w:cs="宋体"/>
                <w:sz w:val="22"/>
                <w:highlight w:val="none"/>
                <w:lang w:eastAsia="zh-CN"/>
              </w:rPr>
              <w:t>大门两边</w:t>
            </w:r>
          </w:p>
        </w:tc>
        <w:tc>
          <w:tcPr>
            <w:tcW w:w="43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7F4AA2">
            <w:pPr>
              <w:rPr>
                <w:rFonts w:hint="default" w:ascii="宋体" w:hAnsi="宋体" w:eastAsia="宋体" w:cs="宋体"/>
                <w:sz w:val="22"/>
                <w:highlight w:val="none"/>
                <w:lang w:val="en-US" w:eastAsia="zh-CN"/>
              </w:rPr>
            </w:pPr>
            <w:r>
              <w:rPr>
                <w:rFonts w:hint="eastAsia" w:ascii="宋体" w:hAnsi="宋体" w:cs="宋体"/>
                <w:sz w:val="22"/>
                <w:highlight w:val="none"/>
                <w:lang w:eastAsia="zh-CN"/>
              </w:rPr>
              <w:t>医院主要</w:t>
            </w:r>
            <w:r>
              <w:rPr>
                <w:rFonts w:hint="eastAsia" w:ascii="宋体" w:hAnsi="宋体" w:cs="宋体"/>
                <w:sz w:val="22"/>
                <w:highlight w:val="none"/>
                <w:lang w:val="en-US" w:eastAsia="zh-CN"/>
              </w:rPr>
              <w:t>大楼</w:t>
            </w:r>
            <w:r>
              <w:rPr>
                <w:rFonts w:hint="eastAsia" w:ascii="宋体" w:hAnsi="宋体" w:cs="宋体"/>
                <w:sz w:val="22"/>
                <w:highlight w:val="none"/>
                <w:lang w:eastAsia="zh-CN"/>
              </w:rPr>
              <w:t>大门</w:t>
            </w:r>
            <w:r>
              <w:rPr>
                <w:rFonts w:hint="eastAsia" w:ascii="宋体" w:hAnsi="宋体" w:cs="宋体"/>
                <w:sz w:val="22"/>
                <w:highlight w:val="none"/>
                <w:lang w:val="en-US" w:eastAsia="zh-CN"/>
              </w:rPr>
              <w:t>出入口处</w:t>
            </w:r>
            <w:r>
              <w:rPr>
                <w:rFonts w:hint="eastAsia" w:ascii="宋体" w:hAnsi="宋体" w:cs="宋体"/>
                <w:sz w:val="22"/>
                <w:highlight w:val="none"/>
                <w:lang w:eastAsia="zh-CN"/>
              </w:rPr>
              <w:t>两侧挂中国节</w:t>
            </w:r>
            <w:r>
              <w:rPr>
                <w:rFonts w:hint="eastAsia" w:ascii="宋体" w:hAnsi="宋体" w:cs="宋体"/>
                <w:sz w:val="22"/>
                <w:highlight w:val="none"/>
                <w:lang w:val="en-US" w:eastAsia="zh-CN"/>
              </w:rPr>
              <w:t>0.8米，具</w:t>
            </w:r>
            <w:r>
              <w:rPr>
                <w:rFonts w:hint="eastAsia" w:ascii="宋体" w:hAnsi="宋体" w:cs="宋体"/>
                <w:sz w:val="22"/>
                <w:highlight w:val="none"/>
                <w:lang w:eastAsia="zh-CN"/>
              </w:rPr>
              <w:t>体施工现场指定</w:t>
            </w:r>
          </w:p>
        </w:tc>
      </w:tr>
      <w:tr w14:paraId="7B8D3CFB">
        <w:tblPrEx>
          <w:tblCellMar>
            <w:top w:w="0" w:type="dxa"/>
            <w:left w:w="0" w:type="dxa"/>
            <w:bottom w:w="0" w:type="dxa"/>
            <w:right w:w="0" w:type="dxa"/>
          </w:tblCellMar>
        </w:tblPrEx>
        <w:trPr>
          <w:trHeight w:val="1506" w:hRule="atLeast"/>
        </w:trPr>
        <w:tc>
          <w:tcPr>
            <w:tcW w:w="8660" w:type="dxa"/>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3277317">
            <w:pPr>
              <w:widowControl/>
              <w:jc w:val="left"/>
              <w:textAlignment w:val="center"/>
              <w:rPr>
                <w:rFonts w:ascii="宋体" w:hAnsi="宋体" w:cs="宋体"/>
                <w:color w:val="000000"/>
                <w:sz w:val="22"/>
              </w:rPr>
            </w:pPr>
            <w:r>
              <w:rPr>
                <w:rFonts w:hint="eastAsia" w:ascii="宋体" w:hAnsi="宋体" w:cs="宋体"/>
                <w:b/>
                <w:bCs/>
                <w:color w:val="000000"/>
                <w:kern w:val="0"/>
                <w:sz w:val="22"/>
              </w:rPr>
              <w:t>方案说明：</w:t>
            </w:r>
            <w:r>
              <w:rPr>
                <w:rFonts w:hint="eastAsia" w:ascii="宋体" w:hAnsi="宋体" w:cs="宋体"/>
                <w:color w:val="000000"/>
                <w:kern w:val="0"/>
                <w:sz w:val="22"/>
              </w:rPr>
              <w:br w:type="textWrapping"/>
            </w:r>
            <w:r>
              <w:rPr>
                <w:rFonts w:hint="eastAsia" w:ascii="宋体" w:hAnsi="宋体" w:cs="宋体"/>
                <w:color w:val="000000"/>
                <w:kern w:val="0"/>
                <w:sz w:val="22"/>
              </w:rPr>
              <w:t>1.整体风格要求：美观、大气、喜庆和规整，拒绝乱搭无形。</w:t>
            </w:r>
            <w:r>
              <w:rPr>
                <w:rFonts w:hint="eastAsia" w:ascii="宋体" w:hAnsi="宋体" w:cs="宋体"/>
                <w:color w:val="000000"/>
                <w:kern w:val="0"/>
                <w:sz w:val="22"/>
              </w:rPr>
              <w:br w:type="textWrapping"/>
            </w:r>
            <w:r>
              <w:rPr>
                <w:rFonts w:hint="eastAsia" w:ascii="宋体" w:hAnsi="宋体" w:cs="宋体"/>
                <w:color w:val="000000"/>
                <w:kern w:val="0"/>
                <w:sz w:val="22"/>
              </w:rPr>
              <w:t>2.方案优化调整：此方案为基础方案，同等档次下，各投标单位可进行适当微调。</w:t>
            </w:r>
            <w:r>
              <w:rPr>
                <w:rFonts w:hint="eastAsia" w:ascii="宋体" w:hAnsi="宋体" w:cs="宋体"/>
                <w:color w:val="FF0000"/>
                <w:kern w:val="0"/>
                <w:sz w:val="22"/>
              </w:rPr>
              <w:t>（任何优化和调整均须经招标方认可。）</w:t>
            </w:r>
          </w:p>
        </w:tc>
      </w:tr>
      <w:tr w14:paraId="41E376A4">
        <w:tblPrEx>
          <w:tblCellMar>
            <w:top w:w="0" w:type="dxa"/>
            <w:left w:w="0" w:type="dxa"/>
            <w:bottom w:w="0" w:type="dxa"/>
            <w:right w:w="0" w:type="dxa"/>
          </w:tblCellMar>
        </w:tblPrEx>
        <w:trPr>
          <w:trHeight w:val="658" w:hRule="atLeast"/>
        </w:trPr>
        <w:tc>
          <w:tcPr>
            <w:tcW w:w="86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43ED4">
            <w:pPr>
              <w:widowControl/>
              <w:jc w:val="left"/>
              <w:textAlignment w:val="center"/>
              <w:rPr>
                <w:rFonts w:ascii="宋体" w:hAnsi="宋体" w:cs="宋体"/>
                <w:b/>
                <w:bCs/>
                <w:color w:val="000000"/>
                <w:kern w:val="0"/>
                <w:sz w:val="22"/>
              </w:rPr>
            </w:pPr>
            <w:r>
              <w:rPr>
                <w:rFonts w:hint="eastAsia" w:ascii="宋体" w:hAnsi="宋体" w:cs="宋体"/>
                <w:b/>
                <w:bCs/>
                <w:color w:val="000000"/>
                <w:kern w:val="0"/>
                <w:sz w:val="22"/>
              </w:rPr>
              <w:t>方案效果图：详见附件</w:t>
            </w:r>
            <w:r>
              <w:rPr>
                <w:rFonts w:hint="eastAsia" w:ascii="宋体" w:hAnsi="宋体" w:cs="宋体"/>
                <w:b/>
                <w:bCs/>
                <w:color w:val="000000"/>
                <w:kern w:val="0"/>
                <w:sz w:val="22"/>
                <w:lang w:val="en-US" w:eastAsia="zh-CN"/>
              </w:rPr>
              <w:t>8</w:t>
            </w:r>
            <w:r>
              <w:rPr>
                <w:rFonts w:hint="eastAsia" w:ascii="宋体" w:hAnsi="宋体" w:cs="宋体"/>
                <w:b/>
                <w:bCs/>
                <w:color w:val="000000"/>
                <w:kern w:val="0"/>
                <w:sz w:val="22"/>
              </w:rPr>
              <w:t>。</w:t>
            </w:r>
          </w:p>
        </w:tc>
      </w:tr>
    </w:tbl>
    <w:p w14:paraId="520357E2">
      <w:pPr>
        <w:pStyle w:val="2"/>
        <w:ind w:left="0" w:leftChars="0" w:firstLine="0" w:firstLineChars="0"/>
      </w:pPr>
    </w:p>
    <w:p w14:paraId="0F263767">
      <w:pPr>
        <w:numPr>
          <w:ilvl w:val="0"/>
          <w:numId w:val="1"/>
        </w:numPr>
        <w:spacing w:line="360" w:lineRule="auto"/>
        <w:ind w:firstLine="562" w:firstLineChars="200"/>
        <w:rPr>
          <w:rFonts w:ascii="宋体" w:hAnsi="宋体" w:cs="宋体"/>
          <w:b/>
          <w:sz w:val="28"/>
          <w:szCs w:val="28"/>
        </w:rPr>
      </w:pPr>
      <w:r>
        <w:rPr>
          <w:rFonts w:hint="eastAsia" w:ascii="宋体" w:hAnsi="宋体" w:cs="宋体"/>
          <w:b/>
          <w:sz w:val="28"/>
          <w:szCs w:val="28"/>
        </w:rPr>
        <w:t>报价、付款方式说明</w:t>
      </w:r>
    </w:p>
    <w:p w14:paraId="08F68511">
      <w:pPr>
        <w:numPr>
          <w:ilvl w:val="0"/>
          <w:numId w:val="5"/>
        </w:numPr>
        <w:spacing w:line="360" w:lineRule="auto"/>
        <w:rPr>
          <w:rFonts w:ascii="宋体" w:hAnsi="宋体" w:cs="宋体"/>
          <w:bCs/>
          <w:kern w:val="0"/>
          <w:sz w:val="24"/>
          <w:szCs w:val="24"/>
        </w:rPr>
      </w:pPr>
      <w:r>
        <w:rPr>
          <w:rFonts w:hint="eastAsia" w:ascii="宋体" w:hAnsi="宋体" w:cs="宋体"/>
          <w:bCs/>
          <w:sz w:val="24"/>
          <w:szCs w:val="24"/>
        </w:rPr>
        <w:t>报价说明：本项目分包</w:t>
      </w:r>
      <w:r>
        <w:rPr>
          <w:rFonts w:hint="eastAsia" w:ascii="宋体" w:hAnsi="宋体" w:cs="宋体"/>
          <w:bCs/>
          <w:color w:val="FF0000"/>
          <w:sz w:val="24"/>
          <w:szCs w:val="24"/>
        </w:rPr>
        <w:t>分别报价</w:t>
      </w:r>
      <w:r>
        <w:rPr>
          <w:rFonts w:hint="eastAsia" w:ascii="宋体" w:hAnsi="宋体" w:cs="宋体"/>
          <w:bCs/>
          <w:sz w:val="24"/>
          <w:szCs w:val="24"/>
        </w:rPr>
        <w:t>，</w:t>
      </w:r>
      <w:r>
        <w:rPr>
          <w:rFonts w:hint="eastAsia" w:ascii="宋体" w:hAnsi="宋体" w:cs="宋体"/>
          <w:bCs/>
          <w:color w:val="FF0000"/>
          <w:sz w:val="24"/>
          <w:szCs w:val="24"/>
        </w:rPr>
        <w:t>每包</w:t>
      </w:r>
      <w:r>
        <w:rPr>
          <w:rFonts w:hint="eastAsia" w:ascii="宋体" w:hAnsi="宋体" w:cs="宋体"/>
          <w:bCs/>
          <w:color w:val="FF0000"/>
          <w:kern w:val="0"/>
          <w:sz w:val="24"/>
          <w:szCs w:val="24"/>
        </w:rPr>
        <w:t>采取总价包干</w:t>
      </w:r>
      <w:r>
        <w:rPr>
          <w:rFonts w:hint="eastAsia" w:ascii="宋体" w:hAnsi="宋体" w:cs="宋体"/>
          <w:bCs/>
          <w:kern w:val="0"/>
          <w:sz w:val="24"/>
          <w:szCs w:val="24"/>
        </w:rPr>
        <w:t>，包括灯饰的安装、维护和拆除等事宜，中标价不作调整。若因中标方的安装效果与方案效果差距太大导致量的增加，由中标方承担该费用，其中灯笼验收为撑圆的直径尺寸。</w:t>
      </w:r>
    </w:p>
    <w:p w14:paraId="78C00242">
      <w:pPr>
        <w:numPr>
          <w:ilvl w:val="0"/>
          <w:numId w:val="5"/>
        </w:numPr>
        <w:spacing w:line="360" w:lineRule="auto"/>
      </w:pPr>
      <w:r>
        <w:rPr>
          <w:rFonts w:hint="eastAsia" w:ascii="宋体" w:hAnsi="宋体" w:cs="宋体"/>
          <w:bCs/>
          <w:sz w:val="24"/>
          <w:szCs w:val="24"/>
        </w:rPr>
        <w:t>付款方式：项目竣工经招标方验收合格后，支付合同总金额的95%，留5%的质保金在安全拆除后再支付。</w:t>
      </w:r>
    </w:p>
    <w:p w14:paraId="28DC6051">
      <w:pPr>
        <w:numPr>
          <w:ilvl w:val="0"/>
          <w:numId w:val="1"/>
        </w:numPr>
        <w:spacing w:line="360" w:lineRule="auto"/>
        <w:ind w:firstLine="562" w:firstLineChars="200"/>
        <w:rPr>
          <w:rFonts w:ascii="宋体" w:hAnsi="宋体" w:cs="宋体"/>
          <w:b/>
          <w:sz w:val="28"/>
          <w:szCs w:val="28"/>
        </w:rPr>
      </w:pPr>
      <w:r>
        <w:rPr>
          <w:rFonts w:hint="eastAsia" w:ascii="宋体" w:hAnsi="宋体" w:cs="宋体"/>
          <w:b/>
          <w:sz w:val="28"/>
          <w:szCs w:val="28"/>
        </w:rPr>
        <w:t>安装、质量和售后服务要求</w:t>
      </w:r>
    </w:p>
    <w:p w14:paraId="2A7BCD16">
      <w:pPr>
        <w:numPr>
          <w:ilvl w:val="0"/>
          <w:numId w:val="6"/>
        </w:numPr>
        <w:spacing w:line="360" w:lineRule="auto"/>
        <w:ind w:firstLine="567"/>
        <w:rPr>
          <w:rFonts w:ascii="宋体" w:hAnsi="宋体" w:cs="宋体"/>
          <w:sz w:val="24"/>
          <w:szCs w:val="24"/>
        </w:rPr>
      </w:pPr>
      <w:r>
        <w:rPr>
          <w:rFonts w:hint="eastAsia" w:ascii="宋体" w:hAnsi="宋体" w:cs="宋体"/>
          <w:sz w:val="24"/>
          <w:szCs w:val="24"/>
        </w:rPr>
        <w:t>产品质量合格：中标方所提供的灯饰材料必须符和国家相关质量标准，保证所安装的灯饰产品在投入使用期间的完好和安全，如发生与该灯饰</w:t>
      </w:r>
      <w:r>
        <w:rPr>
          <w:rFonts w:hint="eastAsia" w:ascii="宋体" w:hAnsi="宋体" w:cs="宋体"/>
          <w:kern w:val="0"/>
          <w:sz w:val="24"/>
          <w:szCs w:val="24"/>
        </w:rPr>
        <w:t>项目</w:t>
      </w:r>
      <w:r>
        <w:rPr>
          <w:rFonts w:hint="eastAsia" w:ascii="宋体" w:hAnsi="宋体" w:cs="宋体"/>
          <w:sz w:val="24"/>
          <w:szCs w:val="24"/>
        </w:rPr>
        <w:t>有关的任何安全事故，其法律责任和经济赔偿责任全部由中标方承担。</w:t>
      </w:r>
    </w:p>
    <w:p w14:paraId="1D06ACE7">
      <w:pPr>
        <w:numPr>
          <w:ilvl w:val="0"/>
          <w:numId w:val="6"/>
        </w:numPr>
        <w:spacing w:line="360" w:lineRule="auto"/>
        <w:ind w:firstLine="567"/>
        <w:rPr>
          <w:rFonts w:ascii="宋体" w:hAnsi="宋体" w:cs="宋体"/>
          <w:sz w:val="24"/>
          <w:szCs w:val="24"/>
        </w:rPr>
      </w:pPr>
      <w:r>
        <w:rPr>
          <w:rFonts w:hint="eastAsia" w:ascii="宋体" w:hAnsi="宋体" w:cs="宋体"/>
          <w:sz w:val="24"/>
          <w:szCs w:val="24"/>
        </w:rPr>
        <w:t>安全施工：灯饰安装和电源搭接等事宜，要保证规范、安全。因产品质量不合格、漏电、掉落，灯具爆炸等引起的安全事故，由中标方负全部责任。</w:t>
      </w:r>
    </w:p>
    <w:p w14:paraId="498E8F5E">
      <w:pPr>
        <w:numPr>
          <w:ilvl w:val="0"/>
          <w:numId w:val="6"/>
        </w:numPr>
        <w:spacing w:line="360" w:lineRule="auto"/>
        <w:ind w:firstLine="567"/>
        <w:rPr>
          <w:rFonts w:ascii="宋体" w:hAnsi="宋体" w:cs="宋体"/>
          <w:sz w:val="24"/>
          <w:szCs w:val="24"/>
        </w:rPr>
      </w:pPr>
      <w:r>
        <w:rPr>
          <w:rFonts w:hint="eastAsia" w:ascii="宋体" w:hAnsi="宋体" w:cs="宋体"/>
          <w:sz w:val="24"/>
          <w:szCs w:val="24"/>
        </w:rPr>
        <w:t>文明施工：不能对建筑物和绿化带植物造成损坏和伤害，</w:t>
      </w:r>
      <w:r>
        <w:rPr>
          <w:rFonts w:hint="eastAsia" w:ascii="宋体" w:hAnsi="宋体" w:cs="宋体"/>
          <w:b/>
          <w:bCs/>
          <w:sz w:val="24"/>
          <w:szCs w:val="24"/>
        </w:rPr>
        <w:t>不得在门柱上使用钉子或造成其他永久性破坏</w:t>
      </w:r>
      <w:r>
        <w:rPr>
          <w:rFonts w:hint="eastAsia" w:ascii="宋体" w:hAnsi="宋体" w:cs="宋体"/>
          <w:sz w:val="24"/>
          <w:szCs w:val="24"/>
        </w:rPr>
        <w:t>，做到文明施工。</w:t>
      </w:r>
    </w:p>
    <w:p w14:paraId="108837F3">
      <w:pPr>
        <w:numPr>
          <w:ilvl w:val="0"/>
          <w:numId w:val="6"/>
        </w:numPr>
        <w:spacing w:line="360" w:lineRule="auto"/>
        <w:ind w:firstLine="567"/>
        <w:rPr>
          <w:rFonts w:ascii="宋体" w:hAnsi="宋体" w:cs="宋体"/>
          <w:sz w:val="24"/>
          <w:szCs w:val="24"/>
        </w:rPr>
      </w:pPr>
      <w:r>
        <w:rPr>
          <w:rFonts w:hint="eastAsia" w:ascii="宋体" w:hAnsi="宋体" w:cs="宋体"/>
          <w:sz w:val="24"/>
          <w:szCs w:val="24"/>
        </w:rPr>
        <w:t>按时完工：中标方须按招标方规定时间完成整个设计方案的灯饰布置和安装工作。</w:t>
      </w:r>
    </w:p>
    <w:p w14:paraId="6961833E">
      <w:pPr>
        <w:numPr>
          <w:ilvl w:val="0"/>
          <w:numId w:val="6"/>
        </w:numPr>
        <w:spacing w:line="360" w:lineRule="auto"/>
        <w:ind w:firstLine="567"/>
        <w:rPr>
          <w:rFonts w:ascii="宋体" w:hAnsi="宋体" w:cs="宋体"/>
          <w:b/>
          <w:bCs/>
          <w:sz w:val="28"/>
          <w:szCs w:val="28"/>
        </w:rPr>
      </w:pPr>
      <w:r>
        <w:rPr>
          <w:rFonts w:hint="eastAsia" w:ascii="宋体" w:hAnsi="宋体" w:cs="宋体"/>
          <w:sz w:val="24"/>
          <w:szCs w:val="24"/>
        </w:rPr>
        <w:t>及时响应：在灯饰投入使用期间，中标方在接到招标方应急维修电话或调整亮灯时间的要求后，须立即赶到现场进行处理，随叫随到。如果中标方未响应或及时响应，招标方将以扣除质保金方式来进行违约处罚。</w:t>
      </w:r>
    </w:p>
    <w:p w14:paraId="07C70F20">
      <w:pPr>
        <w:spacing w:line="360" w:lineRule="auto"/>
        <w:rPr>
          <w:rFonts w:ascii="宋体" w:hAnsi="宋体" w:cs="宋体"/>
          <w:b/>
          <w:bCs/>
          <w:sz w:val="28"/>
          <w:szCs w:val="28"/>
        </w:rPr>
      </w:pPr>
    </w:p>
    <w:p w14:paraId="40CA7152">
      <w:pPr>
        <w:numPr>
          <w:ilvl w:val="0"/>
          <w:numId w:val="1"/>
        </w:numPr>
        <w:spacing w:line="360" w:lineRule="auto"/>
        <w:ind w:firstLine="562" w:firstLineChars="200"/>
        <w:rPr>
          <w:rFonts w:ascii="宋体" w:hAnsi="宋体" w:cs="宋体"/>
          <w:b/>
          <w:sz w:val="22"/>
        </w:rPr>
      </w:pPr>
      <w:r>
        <w:rPr>
          <w:rFonts w:hint="eastAsia" w:ascii="宋体" w:hAnsi="宋体" w:cs="宋体"/>
          <w:b/>
          <w:sz w:val="28"/>
          <w:szCs w:val="28"/>
        </w:rPr>
        <w:t>投标人资格要求</w:t>
      </w:r>
      <w:r>
        <w:rPr>
          <w:rFonts w:hint="eastAsia" w:ascii="宋体" w:hAnsi="宋体" w:cs="宋体"/>
          <w:bCs/>
          <w:sz w:val="22"/>
        </w:rPr>
        <w:t>（报名资料要求）</w:t>
      </w:r>
    </w:p>
    <w:p w14:paraId="617A12D0">
      <w:pPr>
        <w:numPr>
          <w:ilvl w:val="0"/>
          <w:numId w:val="7"/>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投标人须具有独立承担民事责任的能力，具备履行合同相应能力，营业范围与本次招标项目相适应。【</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提供：营业执照复印件（标注出与本次招标项目相符合的经营范围）</w:t>
      </w:r>
      <w:r>
        <w:rPr>
          <w:rFonts w:hint="eastAsia" w:ascii="宋体" w:hAnsi="宋体" w:eastAsia="宋体" w:cs="宋体"/>
          <w:color w:val="auto"/>
          <w:sz w:val="24"/>
          <w:szCs w:val="24"/>
          <w:highlight w:val="none"/>
        </w:rPr>
        <w:t>】</w:t>
      </w:r>
    </w:p>
    <w:p w14:paraId="1ABDBAF2">
      <w:pPr>
        <w:numPr>
          <w:ilvl w:val="0"/>
          <w:numId w:val="7"/>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提供法定代表人身份证明书、法定代表人授权委托书。【</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提供：法定代表人身份证明书、法定代表人授权委托书（附件1）</w:t>
      </w:r>
      <w:r>
        <w:rPr>
          <w:rFonts w:hint="eastAsia" w:ascii="宋体" w:hAnsi="宋体" w:eastAsia="宋体" w:cs="宋体"/>
          <w:color w:val="auto"/>
          <w:sz w:val="24"/>
          <w:szCs w:val="24"/>
          <w:highlight w:val="none"/>
        </w:rPr>
        <w:t>。】</w:t>
      </w:r>
    </w:p>
    <w:p w14:paraId="27C9D098">
      <w:pPr>
        <w:numPr>
          <w:ilvl w:val="0"/>
          <w:numId w:val="7"/>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年内，在参加政府采购活动及经营活动中没有重大违法记录。【</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提供：投标函（附件2）</w:t>
      </w:r>
      <w:r>
        <w:rPr>
          <w:rFonts w:hint="eastAsia" w:ascii="宋体" w:hAnsi="宋体" w:eastAsia="宋体" w:cs="宋体"/>
          <w:color w:val="auto"/>
          <w:sz w:val="24"/>
          <w:szCs w:val="24"/>
          <w:highlight w:val="none"/>
        </w:rPr>
        <w:t>】</w:t>
      </w:r>
    </w:p>
    <w:p w14:paraId="78C2B285">
      <w:pPr>
        <w:numPr>
          <w:ilvl w:val="0"/>
          <w:numId w:val="7"/>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5CA8AA42">
      <w:pPr>
        <w:tabs>
          <w:tab w:val="left" w:pos="6150"/>
        </w:tabs>
        <w:spacing w:line="360" w:lineRule="auto"/>
        <w:rPr>
          <w:rFonts w:ascii="宋体" w:hAnsi="宋体" w:cs="宋体"/>
          <w:sz w:val="24"/>
          <w:szCs w:val="24"/>
        </w:rPr>
      </w:pPr>
    </w:p>
    <w:p w14:paraId="1AD92E7B">
      <w:pPr>
        <w:numPr>
          <w:ilvl w:val="0"/>
          <w:numId w:val="1"/>
        </w:numPr>
        <w:spacing w:line="360" w:lineRule="auto"/>
        <w:ind w:firstLine="562" w:firstLineChars="200"/>
        <w:rPr>
          <w:rFonts w:ascii="宋体" w:hAnsi="宋体" w:cs="宋体"/>
          <w:b/>
          <w:sz w:val="28"/>
          <w:szCs w:val="28"/>
        </w:rPr>
      </w:pPr>
      <w:r>
        <w:rPr>
          <w:rFonts w:hint="eastAsia" w:ascii="宋体" w:hAnsi="宋体" w:cs="宋体"/>
          <w:b/>
          <w:sz w:val="28"/>
          <w:szCs w:val="28"/>
        </w:rPr>
        <w:t>报名须知</w:t>
      </w:r>
      <w:r>
        <w:rPr>
          <w:rFonts w:hint="eastAsia" w:ascii="宋体" w:hAnsi="宋体" w:cs="宋体"/>
          <w:bCs/>
          <w:sz w:val="22"/>
        </w:rPr>
        <w:t>（报名方式、报名资料及现场勘察）</w:t>
      </w:r>
    </w:p>
    <w:p w14:paraId="761316B7">
      <w:pPr>
        <w:numPr>
          <w:ilvl w:val="0"/>
          <w:numId w:val="8"/>
        </w:numPr>
        <w:spacing w:line="360" w:lineRule="auto"/>
        <w:ind w:left="-20" w:leftChars="0" w:firstLine="42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报名方式：</w:t>
      </w:r>
      <w:r>
        <w:rPr>
          <w:rFonts w:hint="eastAsia" w:ascii="宋体" w:hAnsi="宋体" w:eastAsia="宋体" w:cs="宋体"/>
          <w:color w:val="auto"/>
          <w:sz w:val="24"/>
          <w:szCs w:val="24"/>
          <w:shd w:val="clear" w:color="auto" w:fill="FFFFFF"/>
        </w:rPr>
        <w:t>将报名资料于报名时间内发送至邮箱进行</w:t>
      </w:r>
      <w:r>
        <w:rPr>
          <w:rFonts w:hint="eastAsia" w:ascii="宋体" w:hAnsi="宋体" w:eastAsia="宋体" w:cs="宋体"/>
          <w:b w:val="0"/>
          <w:bCs w:val="0"/>
          <w:color w:val="auto"/>
          <w:sz w:val="24"/>
          <w:szCs w:val="24"/>
          <w:shd w:val="clear" w:color="auto" w:fill="FFFFFF"/>
        </w:rPr>
        <w:t>网上报名</w:t>
      </w:r>
      <w:r>
        <w:rPr>
          <w:rFonts w:hint="eastAsia" w:ascii="宋体" w:hAnsi="宋体" w:eastAsia="宋体" w:cs="宋体"/>
          <w:color w:val="auto"/>
          <w:sz w:val="24"/>
          <w:szCs w:val="24"/>
          <w:shd w:val="clear" w:color="auto" w:fill="FFFFFF"/>
        </w:rPr>
        <w:t>，进行资质初审。（报名邮箱：2987352792@qq.com ；报名时间：详见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color w:val="auto"/>
          <w:sz w:val="24"/>
          <w:szCs w:val="24"/>
          <w:shd w:val="clear" w:color="auto" w:fill="FFFFFF"/>
        </w:rPr>
        <w:t>）</w:t>
      </w:r>
    </w:p>
    <w:p w14:paraId="4EBF46BA">
      <w:pPr>
        <w:numPr>
          <w:ilvl w:val="0"/>
          <w:numId w:val="8"/>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报名资料</w:t>
      </w:r>
      <w:r>
        <w:rPr>
          <w:rFonts w:hint="eastAsia" w:ascii="宋体" w:hAnsi="宋体" w:eastAsia="宋体" w:cs="宋体"/>
          <w:b/>
          <w:bCs/>
          <w:color w:val="auto"/>
          <w:sz w:val="24"/>
          <w:szCs w:val="24"/>
          <w:shd w:val="clear" w:color="auto" w:fill="FFFFFF"/>
          <w:lang w:val="en-US" w:eastAsia="zh-CN"/>
        </w:rPr>
        <w:t>的</w:t>
      </w:r>
      <w:r>
        <w:rPr>
          <w:rFonts w:hint="eastAsia" w:ascii="宋体" w:hAnsi="宋体" w:eastAsia="宋体" w:cs="宋体"/>
          <w:b/>
          <w:bCs/>
          <w:color w:val="auto"/>
          <w:sz w:val="24"/>
          <w:szCs w:val="24"/>
          <w:shd w:val="clear" w:color="auto" w:fill="FFFFFF"/>
        </w:rPr>
        <w:t>编制</w:t>
      </w:r>
      <w:r>
        <w:rPr>
          <w:rFonts w:hint="eastAsia" w:ascii="宋体" w:hAnsi="宋体" w:eastAsia="宋体" w:cs="宋体"/>
          <w:b/>
          <w:bCs/>
          <w:color w:val="auto"/>
          <w:sz w:val="24"/>
          <w:szCs w:val="24"/>
          <w:shd w:val="clear" w:color="auto" w:fill="FFFFFF"/>
          <w:lang w:eastAsia="zh-CN"/>
        </w:rPr>
        <w:t>：</w:t>
      </w:r>
    </w:p>
    <w:p w14:paraId="4B84B1EA">
      <w:pPr>
        <w:numPr>
          <w:ilvl w:val="0"/>
          <w:numId w:val="9"/>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报名资料内容：</w:t>
      </w:r>
    </w:p>
    <w:p w14:paraId="0215746B">
      <w:pPr>
        <w:numPr>
          <w:ilvl w:val="0"/>
          <w:numId w:val="10"/>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报名资料封面及目录。</w:t>
      </w:r>
    </w:p>
    <w:p w14:paraId="135590E9">
      <w:pPr>
        <w:numPr>
          <w:ilvl w:val="0"/>
          <w:numId w:val="10"/>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“投标人资格要求”中所有资料复印件（按照“投标人资格要求”中的顺序进行编排）。</w:t>
      </w:r>
    </w:p>
    <w:p w14:paraId="733C5AAA">
      <w:pPr>
        <w:numPr>
          <w:ilvl w:val="0"/>
          <w:numId w:val="10"/>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其他（投标人自行补充）。</w:t>
      </w:r>
    </w:p>
    <w:p w14:paraId="333A281A">
      <w:pPr>
        <w:numPr>
          <w:ilvl w:val="0"/>
          <w:numId w:val="9"/>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报名资料格式：所有报名资料必须</w:t>
      </w:r>
      <w:r>
        <w:rPr>
          <w:rFonts w:hint="eastAsia" w:ascii="宋体" w:hAnsi="宋体" w:eastAsia="宋体" w:cs="宋体"/>
          <w:color w:val="auto"/>
          <w:sz w:val="24"/>
          <w:szCs w:val="24"/>
          <w:shd w:val="clear" w:color="auto" w:fill="FFFFFF"/>
          <w:lang w:val="en-US" w:eastAsia="zh-CN"/>
        </w:rPr>
        <w:t>形成</w:t>
      </w:r>
      <w:r>
        <w:rPr>
          <w:rFonts w:hint="eastAsia" w:ascii="宋体" w:hAnsi="宋体" w:eastAsia="宋体" w:cs="宋体"/>
          <w:color w:val="auto"/>
          <w:sz w:val="24"/>
          <w:szCs w:val="24"/>
          <w:shd w:val="clear" w:color="auto" w:fill="FFFFFF"/>
        </w:rPr>
        <w:t>1个</w:t>
      </w:r>
      <w:r>
        <w:rPr>
          <w:rFonts w:hint="eastAsia" w:ascii="宋体" w:hAnsi="宋体" w:eastAsia="宋体" w:cs="宋体"/>
          <w:color w:val="auto"/>
          <w:sz w:val="24"/>
          <w:szCs w:val="24"/>
          <w:shd w:val="clear" w:color="auto" w:fill="FFFFFF"/>
          <w:lang w:val="en-US" w:eastAsia="zh-CN"/>
        </w:rPr>
        <w:t>PDF</w:t>
      </w:r>
      <w:r>
        <w:rPr>
          <w:rFonts w:hint="eastAsia" w:ascii="宋体" w:hAnsi="宋体" w:eastAsia="宋体" w:cs="宋体"/>
          <w:color w:val="auto"/>
          <w:sz w:val="24"/>
          <w:szCs w:val="24"/>
          <w:shd w:val="clear" w:color="auto" w:fill="FFFFFF"/>
          <w:lang w:eastAsia="zh-CN"/>
        </w:rPr>
        <w:t>。</w:t>
      </w:r>
    </w:p>
    <w:p w14:paraId="61F7E6B9">
      <w:pPr>
        <w:numPr>
          <w:ilvl w:val="0"/>
          <w:numId w:val="9"/>
        </w:numPr>
        <w:spacing w:line="360" w:lineRule="auto"/>
        <w:ind w:left="0" w:leftChars="0" w:firstLine="400" w:firstLineChars="0"/>
        <w:jc w:val="left"/>
        <w:rPr>
          <w:rFonts w:hint="eastAsia"/>
        </w:rPr>
      </w:pPr>
      <w:r>
        <w:rPr>
          <w:rFonts w:hint="eastAsia" w:ascii="宋体" w:hAnsi="宋体" w:eastAsia="宋体" w:cs="宋体"/>
          <w:color w:val="auto"/>
          <w:sz w:val="24"/>
          <w:szCs w:val="24"/>
          <w:shd w:val="clear" w:color="auto" w:fill="FFFFFF"/>
          <w:lang w:val="en-US" w:eastAsia="zh-CN"/>
        </w:rPr>
        <w:t>报名资料和报名邮件的命名规范：</w:t>
      </w:r>
      <w:r>
        <w:rPr>
          <w:rFonts w:hint="eastAsia" w:ascii="宋体" w:hAnsi="宋体" w:eastAsia="宋体" w:cs="宋体"/>
          <w:color w:val="auto"/>
          <w:sz w:val="24"/>
          <w:szCs w:val="24"/>
          <w:u w:val="none"/>
          <w:shd w:val="clear" w:color="auto" w:fill="FFFFFF"/>
        </w:rPr>
        <w:t>“公司</w:t>
      </w:r>
      <w:r>
        <w:rPr>
          <w:rFonts w:hint="eastAsia" w:ascii="宋体" w:hAnsi="宋体" w:eastAsia="宋体" w:cs="宋体"/>
          <w:color w:val="auto"/>
          <w:sz w:val="24"/>
          <w:szCs w:val="24"/>
          <w:u w:val="none"/>
          <w:shd w:val="clear" w:color="auto" w:fill="FFFFFF"/>
          <w:lang w:val="en-US" w:eastAsia="zh-CN"/>
        </w:rPr>
        <w:t>完整全称+</w:t>
      </w:r>
      <w:r>
        <w:rPr>
          <w:rFonts w:hint="eastAsia" w:ascii="宋体" w:hAnsi="宋体" w:eastAsia="宋体" w:cs="宋体"/>
          <w:color w:val="auto"/>
          <w:sz w:val="24"/>
          <w:szCs w:val="24"/>
          <w:u w:val="none"/>
          <w:shd w:val="clear" w:color="auto" w:fill="FFFFFF"/>
        </w:rPr>
        <w:t>项目名称</w:t>
      </w:r>
      <w:r>
        <w:rPr>
          <w:rFonts w:hint="eastAsia" w:ascii="宋体" w:hAnsi="宋体" w:eastAsia="宋体" w:cs="宋体"/>
          <w:color w:val="auto"/>
          <w:sz w:val="24"/>
          <w:szCs w:val="24"/>
          <w:u w:val="none"/>
          <w:shd w:val="clear" w:color="auto" w:fill="FFFFFF"/>
          <w:lang w:val="en-US" w:eastAsia="zh-CN"/>
        </w:rPr>
        <w:t xml:space="preserve"> 报名资料”</w:t>
      </w:r>
    </w:p>
    <w:p w14:paraId="4ABFDE06">
      <w:pPr>
        <w:numPr>
          <w:ilvl w:val="0"/>
          <w:numId w:val="9"/>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报名资料数量：1份。</w:t>
      </w:r>
    </w:p>
    <w:p w14:paraId="092006BB">
      <w:pPr>
        <w:numPr>
          <w:ilvl w:val="0"/>
          <w:numId w:val="9"/>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报名资料盖章：所有资料均</w:t>
      </w:r>
      <w:r>
        <w:rPr>
          <w:rFonts w:hint="eastAsia" w:ascii="宋体" w:hAnsi="宋体" w:eastAsia="宋体" w:cs="宋体"/>
          <w:color w:val="auto"/>
          <w:sz w:val="24"/>
          <w:szCs w:val="24"/>
          <w:shd w:val="clear" w:color="auto" w:fill="FFFFFF"/>
          <w:lang w:val="en-US" w:eastAsia="zh-CN"/>
        </w:rPr>
        <w:t>须</w:t>
      </w:r>
      <w:r>
        <w:rPr>
          <w:rFonts w:hint="eastAsia" w:ascii="宋体" w:hAnsi="宋体" w:eastAsia="宋体" w:cs="宋体"/>
          <w:color w:val="auto"/>
          <w:sz w:val="24"/>
          <w:szCs w:val="24"/>
          <w:shd w:val="clear" w:color="auto" w:fill="FFFFFF"/>
        </w:rPr>
        <w:t>盖投标人鲜章。</w:t>
      </w:r>
    </w:p>
    <w:p w14:paraId="44C7A98E">
      <w:pPr>
        <w:numPr>
          <w:ilvl w:val="0"/>
          <w:numId w:val="8"/>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现场勘察</w:t>
      </w:r>
      <w:r>
        <w:rPr>
          <w:rFonts w:hint="eastAsia" w:ascii="宋体" w:hAnsi="宋体" w:eastAsia="宋体" w:cs="宋体"/>
          <w:b/>
          <w:bCs/>
          <w:color w:val="auto"/>
          <w:sz w:val="24"/>
          <w:szCs w:val="24"/>
          <w:shd w:val="clear" w:color="auto" w:fill="FFFFFF"/>
          <w:lang w:eastAsia="zh-CN"/>
        </w:rPr>
        <w:t>：</w:t>
      </w:r>
    </w:p>
    <w:p w14:paraId="34F41981">
      <w:pPr>
        <w:numPr>
          <w:ilvl w:val="0"/>
          <w:numId w:val="0"/>
        </w:numPr>
        <w:spacing w:line="360" w:lineRule="auto"/>
        <w:ind w:firstLine="480" w:firstLineChars="200"/>
        <w:jc w:val="left"/>
        <w:rPr>
          <w:rFonts w:hint="default" w:ascii="宋体" w:hAnsi="宋体" w:eastAsia="宋体" w:cs="宋体"/>
          <w:b/>
          <w:sz w:val="24"/>
          <w:szCs w:val="24"/>
          <w:u w:val="single"/>
          <w:lang w:val="en-US" w:eastAsia="zh-CN"/>
        </w:rPr>
      </w:pPr>
      <w:r>
        <w:rPr>
          <w:rFonts w:hint="eastAsia" w:ascii="宋体" w:hAnsi="宋体" w:eastAsia="宋体" w:cs="宋体"/>
          <w:color w:val="auto"/>
          <w:sz w:val="24"/>
          <w:szCs w:val="24"/>
        </w:rPr>
        <w:t>投标单位自行勘察现场，以了解本项目实施的现场情况。凡是参与投标的单位，无论勘察现场与否，均视为充分了解本项目的实施条件，若有疑议，请于投标前联系。</w:t>
      </w:r>
      <w:r>
        <w:rPr>
          <w:rFonts w:hint="eastAsia" w:ascii="宋体" w:hAnsi="宋体" w:cs="宋体"/>
          <w:b/>
          <w:bCs/>
          <w:sz w:val="24"/>
        </w:rPr>
        <w:t>【现场勘察联系人</w:t>
      </w:r>
      <w:r>
        <w:rPr>
          <w:rFonts w:hint="eastAsia" w:ascii="宋体" w:hAnsi="宋体" w:cs="宋体"/>
          <w:b/>
          <w:bCs/>
          <w:sz w:val="24"/>
          <w:lang w:val="en-US" w:eastAsia="zh-CN"/>
        </w:rPr>
        <w:t>及联系方式</w:t>
      </w:r>
      <w:r>
        <w:rPr>
          <w:rFonts w:hint="eastAsia" w:ascii="宋体" w:hAnsi="宋体" w:cs="宋体"/>
          <w:b/>
          <w:bCs/>
          <w:sz w:val="24"/>
        </w:rPr>
        <w:t>：</w:t>
      </w:r>
      <w:r>
        <w:rPr>
          <w:rFonts w:hint="eastAsia" w:ascii="宋体" w:hAnsi="宋体" w:cs="宋体"/>
          <w:b/>
          <w:bCs/>
          <w:sz w:val="24"/>
          <w:szCs w:val="24"/>
          <w:shd w:val="clear" w:color="auto" w:fill="FFFFFF"/>
        </w:rPr>
        <w:t>（院本部）李老师 89012375、（</w:t>
      </w:r>
      <w:r>
        <w:rPr>
          <w:rFonts w:hint="eastAsia" w:ascii="宋体" w:hAnsi="宋体" w:cs="宋体"/>
          <w:b/>
          <w:bCs/>
          <w:sz w:val="24"/>
          <w:szCs w:val="24"/>
          <w:shd w:val="clear" w:color="auto" w:fill="FFFFFF"/>
          <w:lang w:eastAsia="zh-CN"/>
        </w:rPr>
        <w:t>金山院区</w:t>
      </w:r>
      <w:r>
        <w:rPr>
          <w:rFonts w:hint="eastAsia" w:ascii="宋体" w:hAnsi="宋体" w:cs="宋体"/>
          <w:b/>
          <w:bCs/>
          <w:sz w:val="24"/>
          <w:szCs w:val="24"/>
          <w:shd w:val="clear" w:color="auto" w:fill="FFFFFF"/>
        </w:rPr>
        <w:t>）王老师 88955679</w:t>
      </w:r>
      <w:r>
        <w:rPr>
          <w:rFonts w:hint="eastAsia" w:ascii="宋体" w:hAnsi="宋体" w:cs="宋体"/>
          <w:b/>
          <w:bCs/>
          <w:sz w:val="24"/>
          <w:szCs w:val="24"/>
          <w:shd w:val="clear" w:color="auto" w:fill="FFFFFF"/>
          <w:lang w:eastAsia="zh-CN"/>
        </w:rPr>
        <w:t>、（</w:t>
      </w:r>
      <w:r>
        <w:rPr>
          <w:rFonts w:hint="eastAsia" w:ascii="宋体" w:hAnsi="宋体" w:cs="宋体"/>
          <w:b/>
          <w:bCs/>
          <w:sz w:val="24"/>
          <w:szCs w:val="24"/>
          <w:shd w:val="clear" w:color="auto" w:fill="FFFFFF"/>
          <w:lang w:val="en-US" w:eastAsia="zh-CN"/>
        </w:rPr>
        <w:t>第一分院</w:t>
      </w:r>
      <w:r>
        <w:rPr>
          <w:rFonts w:hint="eastAsia" w:ascii="宋体" w:hAnsi="宋体" w:cs="宋体"/>
          <w:b/>
          <w:bCs/>
          <w:sz w:val="24"/>
          <w:szCs w:val="24"/>
          <w:shd w:val="clear" w:color="auto" w:fill="FFFFFF"/>
          <w:lang w:eastAsia="zh-CN"/>
        </w:rPr>
        <w:t>）</w:t>
      </w:r>
      <w:r>
        <w:rPr>
          <w:rFonts w:hint="eastAsia" w:ascii="宋体" w:hAnsi="宋体" w:cs="宋体"/>
          <w:b/>
          <w:bCs/>
          <w:sz w:val="24"/>
          <w:szCs w:val="24"/>
          <w:shd w:val="clear" w:color="auto" w:fill="FFFFFF"/>
          <w:lang w:val="en-US" w:eastAsia="zh-CN"/>
        </w:rPr>
        <w:t>李科长13608353437】</w:t>
      </w:r>
    </w:p>
    <w:p w14:paraId="3249F1AB">
      <w:pPr>
        <w:spacing w:line="360" w:lineRule="auto"/>
        <w:rPr>
          <w:rFonts w:ascii="宋体" w:hAnsi="宋体" w:cs="宋体"/>
          <w:b/>
          <w:sz w:val="24"/>
          <w:szCs w:val="24"/>
          <w:u w:val="single"/>
        </w:rPr>
      </w:pPr>
    </w:p>
    <w:p w14:paraId="5EFD4274">
      <w:pPr>
        <w:numPr>
          <w:ilvl w:val="0"/>
          <w:numId w:val="1"/>
        </w:numPr>
        <w:spacing w:line="360" w:lineRule="auto"/>
        <w:ind w:firstLine="562" w:firstLineChars="200"/>
        <w:rPr>
          <w:rFonts w:ascii="宋体" w:hAnsi="宋体" w:cs="宋体"/>
          <w:b/>
          <w:sz w:val="28"/>
          <w:szCs w:val="28"/>
        </w:rPr>
      </w:pPr>
      <w:r>
        <w:rPr>
          <w:rFonts w:hint="eastAsia" w:ascii="宋体" w:hAnsi="宋体" w:cs="宋体"/>
          <w:b/>
          <w:sz w:val="28"/>
          <w:szCs w:val="28"/>
        </w:rPr>
        <w:t>投标须知</w:t>
      </w:r>
    </w:p>
    <w:p w14:paraId="0D179035">
      <w:pPr>
        <w:numPr>
          <w:ilvl w:val="0"/>
          <w:numId w:val="11"/>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投标费用：</w:t>
      </w:r>
      <w:r>
        <w:rPr>
          <w:rFonts w:hint="eastAsia" w:ascii="宋体" w:hAnsi="宋体" w:eastAsia="宋体" w:cs="宋体"/>
          <w:color w:val="auto"/>
          <w:sz w:val="24"/>
          <w:szCs w:val="24"/>
          <w:shd w:val="clear" w:color="auto" w:fill="FFFFFF"/>
        </w:rPr>
        <w:t>招标文件无需购买</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各投标人自行在重医</w:t>
      </w:r>
      <w:r>
        <w:rPr>
          <w:rFonts w:hint="eastAsia" w:ascii="宋体" w:hAnsi="宋体" w:eastAsia="宋体" w:cs="宋体"/>
          <w:color w:val="auto"/>
          <w:sz w:val="24"/>
          <w:szCs w:val="24"/>
          <w:shd w:val="clear" w:color="auto" w:fill="FFFFFF"/>
          <w:lang w:val="en-US" w:eastAsia="zh-CN"/>
        </w:rPr>
        <w:t>附</w:t>
      </w:r>
      <w:r>
        <w:rPr>
          <w:rFonts w:hint="eastAsia" w:ascii="宋体" w:hAnsi="宋体" w:eastAsia="宋体" w:cs="宋体"/>
          <w:color w:val="auto"/>
          <w:sz w:val="24"/>
          <w:szCs w:val="24"/>
          <w:shd w:val="clear" w:color="auto" w:fill="FFFFFF"/>
        </w:rPr>
        <w:t>一院官网下载，并承担投标文件编制与递交所发生的一切费用，在任何情况下，招标单位对上述费用均不承担任何责任。</w:t>
      </w:r>
    </w:p>
    <w:p w14:paraId="6E114B25">
      <w:pPr>
        <w:numPr>
          <w:ilvl w:val="0"/>
          <w:numId w:val="11"/>
        </w:numPr>
        <w:spacing w:line="360" w:lineRule="auto"/>
        <w:ind w:left="-20" w:leftChars="0" w:firstLine="42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投标文件的编制：</w:t>
      </w:r>
    </w:p>
    <w:p w14:paraId="0EB23138">
      <w:pPr>
        <w:numPr>
          <w:ilvl w:val="0"/>
          <w:numId w:val="12"/>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投标文件</w:t>
      </w:r>
      <w:r>
        <w:rPr>
          <w:rFonts w:hint="eastAsia" w:ascii="宋体" w:hAnsi="宋体" w:eastAsia="宋体" w:cs="宋体"/>
          <w:b/>
          <w:bCs/>
          <w:color w:val="auto"/>
          <w:sz w:val="24"/>
          <w:szCs w:val="24"/>
          <w:shd w:val="clear" w:color="auto" w:fill="FFFFFF"/>
          <w:lang w:val="en-US" w:eastAsia="zh-CN"/>
        </w:rPr>
        <w:t>的组成</w:t>
      </w:r>
      <w:r>
        <w:rPr>
          <w:rFonts w:hint="eastAsia" w:ascii="宋体" w:hAnsi="宋体" w:eastAsia="宋体" w:cs="宋体"/>
          <w:b/>
          <w:bCs/>
          <w:color w:val="auto"/>
          <w:sz w:val="24"/>
          <w:szCs w:val="24"/>
          <w:shd w:val="clear" w:color="auto" w:fill="FFFFFF"/>
        </w:rPr>
        <w:t>（包含但不限于）</w:t>
      </w:r>
      <w:r>
        <w:rPr>
          <w:rFonts w:hint="eastAsia" w:ascii="宋体" w:hAnsi="宋体" w:eastAsia="宋体" w:cs="宋体"/>
          <w:color w:val="auto"/>
          <w:sz w:val="24"/>
          <w:szCs w:val="24"/>
          <w:shd w:val="clear" w:color="auto" w:fill="FFFFFF"/>
        </w:rPr>
        <w:t>：</w:t>
      </w:r>
    </w:p>
    <w:p w14:paraId="72AF2A16">
      <w:pPr>
        <w:numPr>
          <w:ilvl w:val="0"/>
          <w:numId w:val="13"/>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封面及目录。</w:t>
      </w:r>
    </w:p>
    <w:p w14:paraId="6E88C4AA">
      <w:pPr>
        <w:numPr>
          <w:ilvl w:val="0"/>
          <w:numId w:val="13"/>
        </w:numPr>
        <w:spacing w:line="360" w:lineRule="auto"/>
        <w:ind w:left="0" w:leftChars="0" w:firstLine="400" w:firstLineChars="0"/>
        <w:rPr>
          <w:rFonts w:hint="eastAsia"/>
        </w:rPr>
      </w:pPr>
      <w:r>
        <w:rPr>
          <w:rFonts w:hint="eastAsia" w:ascii="宋体" w:hAnsi="宋体" w:cs="宋体"/>
          <w:color w:val="auto"/>
          <w:sz w:val="24"/>
          <w:szCs w:val="24"/>
          <w:shd w:val="clear" w:color="auto" w:fill="FFFFFF"/>
          <w:lang w:val="en-US" w:eastAsia="zh-CN"/>
        </w:rPr>
        <w:t>包1</w:t>
      </w: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、方案效果图（彩色）</w:t>
      </w:r>
      <w:r>
        <w:rPr>
          <w:rFonts w:hint="eastAsia" w:ascii="宋体" w:hAnsi="宋体" w:eastAsia="宋体" w:cs="宋体"/>
          <w:color w:val="auto"/>
          <w:sz w:val="24"/>
          <w:szCs w:val="24"/>
          <w:shd w:val="clear" w:color="auto" w:fill="FFFFFF"/>
        </w:rPr>
        <w:t>。</w:t>
      </w:r>
    </w:p>
    <w:p w14:paraId="67C45536">
      <w:pPr>
        <w:numPr>
          <w:ilvl w:val="0"/>
          <w:numId w:val="13"/>
        </w:numPr>
        <w:spacing w:line="360" w:lineRule="auto"/>
        <w:ind w:left="0" w:leftChars="0" w:firstLine="400" w:firstLineChars="0"/>
        <w:rPr>
          <w:rFonts w:hint="eastAsia"/>
        </w:rPr>
      </w:pPr>
      <w:r>
        <w:rPr>
          <w:rFonts w:hint="eastAsia" w:ascii="宋体" w:hAnsi="宋体" w:cs="宋体"/>
          <w:color w:val="auto"/>
          <w:sz w:val="24"/>
          <w:szCs w:val="24"/>
          <w:shd w:val="clear" w:color="auto" w:fill="FFFFFF"/>
          <w:lang w:val="en-US" w:eastAsia="zh-CN"/>
        </w:rPr>
        <w:t>包2</w:t>
      </w: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、方案效果图（彩色）</w:t>
      </w:r>
      <w:r>
        <w:rPr>
          <w:rFonts w:hint="eastAsia" w:ascii="宋体" w:hAnsi="宋体" w:eastAsia="宋体" w:cs="宋体"/>
          <w:color w:val="auto"/>
          <w:sz w:val="24"/>
          <w:szCs w:val="24"/>
          <w:shd w:val="clear" w:color="auto" w:fill="FFFFFF"/>
        </w:rPr>
        <w:t>。</w:t>
      </w:r>
    </w:p>
    <w:p w14:paraId="43DC2B0B">
      <w:pPr>
        <w:numPr>
          <w:ilvl w:val="0"/>
          <w:numId w:val="13"/>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包3</w:t>
      </w: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、方案效果图（彩色）</w:t>
      </w:r>
      <w:r>
        <w:rPr>
          <w:rFonts w:hint="eastAsia" w:ascii="宋体" w:hAnsi="宋体" w:eastAsia="宋体" w:cs="宋体"/>
          <w:color w:val="auto"/>
          <w:sz w:val="24"/>
          <w:szCs w:val="24"/>
          <w:shd w:val="clear" w:color="auto" w:fill="FFFFFF"/>
        </w:rPr>
        <w:t>。</w:t>
      </w:r>
    </w:p>
    <w:p w14:paraId="530FC423">
      <w:pPr>
        <w:numPr>
          <w:ilvl w:val="0"/>
          <w:numId w:val="13"/>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shd w:val="clear" w:color="auto" w:fill="FFFFFF"/>
        </w:rPr>
        <w:t>法定代表人身份证明书、法定代表人授权委托书（附件</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none"/>
          <w:shd w:val="clear" w:color="auto" w:fill="FFFFFF"/>
        </w:rPr>
        <w:t>被授权人必须为</w:t>
      </w:r>
      <w:r>
        <w:rPr>
          <w:rFonts w:hint="eastAsia" w:ascii="宋体" w:hAnsi="宋体" w:eastAsia="宋体" w:cs="宋体"/>
          <w:color w:val="auto"/>
          <w:sz w:val="24"/>
          <w:szCs w:val="24"/>
          <w:u w:val="none"/>
          <w:lang w:val="en-US" w:eastAsia="zh-CN"/>
        </w:rPr>
        <w:t>投标单位的</w:t>
      </w:r>
      <w:r>
        <w:rPr>
          <w:rFonts w:hint="eastAsia" w:ascii="宋体" w:hAnsi="宋体" w:eastAsia="宋体" w:cs="宋体"/>
          <w:color w:val="auto"/>
          <w:sz w:val="24"/>
          <w:szCs w:val="24"/>
          <w:u w:val="none"/>
        </w:rPr>
        <w:t>在职员工</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并提供投标单位购买的社保证明作为证明</w:t>
      </w:r>
      <w:r>
        <w:rPr>
          <w:rFonts w:hint="eastAsia" w:ascii="宋体" w:hAnsi="宋体" w:eastAsia="宋体" w:cs="宋体"/>
          <w:color w:val="auto"/>
          <w:sz w:val="24"/>
          <w:szCs w:val="24"/>
          <w:shd w:val="clear" w:color="auto" w:fill="FFFFFF"/>
          <w:lang w:eastAsia="zh-CN"/>
        </w:rPr>
        <w:t>）</w:t>
      </w:r>
    </w:p>
    <w:p w14:paraId="4500615D">
      <w:pPr>
        <w:numPr>
          <w:ilvl w:val="0"/>
          <w:numId w:val="13"/>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投标函（附件</w:t>
      </w:r>
      <w:r>
        <w:rPr>
          <w:rFonts w:hint="eastAsia" w:ascii="宋体" w:hAnsi="宋体" w:cs="宋体"/>
          <w:color w:val="auto"/>
          <w:sz w:val="24"/>
          <w:szCs w:val="24"/>
          <w:u w:val="none"/>
          <w:shd w:val="clear" w:color="auto" w:fill="FFFFFF"/>
          <w:lang w:val="en-US" w:eastAsia="zh-CN"/>
        </w:rPr>
        <w:t>5</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u w:val="none"/>
          <w:shd w:val="clear" w:color="auto" w:fill="FFFFFF"/>
          <w:lang w:eastAsia="zh-CN"/>
        </w:rPr>
        <w:t>（</w:t>
      </w:r>
      <w:r>
        <w:rPr>
          <w:rFonts w:hint="eastAsia" w:ascii="宋体" w:hAnsi="宋体" w:eastAsia="宋体" w:cs="宋体"/>
          <w:color w:val="auto"/>
          <w:sz w:val="24"/>
          <w:szCs w:val="24"/>
          <w:u w:val="none"/>
          <w:shd w:val="clear" w:color="auto" w:fill="FFFFFF"/>
        </w:rPr>
        <w:t>实质性响应本招标文件内容</w:t>
      </w:r>
      <w:r>
        <w:rPr>
          <w:rFonts w:hint="eastAsia" w:ascii="宋体" w:hAnsi="宋体" w:eastAsia="宋体" w:cs="宋体"/>
          <w:color w:val="auto"/>
          <w:sz w:val="24"/>
          <w:szCs w:val="24"/>
          <w:u w:val="none"/>
          <w:shd w:val="clear" w:color="auto" w:fill="FFFFFF"/>
          <w:lang w:eastAsia="zh-CN"/>
        </w:rPr>
        <w:t>）</w:t>
      </w:r>
    </w:p>
    <w:p w14:paraId="19EA8B97">
      <w:pPr>
        <w:numPr>
          <w:ilvl w:val="0"/>
          <w:numId w:val="13"/>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“投标人资格要求”中所有资料复印件。</w:t>
      </w:r>
    </w:p>
    <w:p w14:paraId="65AC5F31">
      <w:pPr>
        <w:numPr>
          <w:ilvl w:val="0"/>
          <w:numId w:val="13"/>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cs="宋体"/>
          <w:color w:val="auto"/>
          <w:sz w:val="24"/>
          <w:szCs w:val="24"/>
          <w:shd w:val="clear" w:color="auto" w:fill="FFFFFF"/>
          <w:lang w:val="en-US" w:eastAsia="zh-CN"/>
        </w:rPr>
        <w:t>近三年主要业绩。</w:t>
      </w:r>
    </w:p>
    <w:p w14:paraId="7D58A227">
      <w:pPr>
        <w:numPr>
          <w:ilvl w:val="0"/>
          <w:numId w:val="13"/>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其他。</w:t>
      </w:r>
    </w:p>
    <w:p w14:paraId="2FDC63D2">
      <w:pPr>
        <w:numPr>
          <w:ilvl w:val="0"/>
          <w:numId w:val="12"/>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FFFFFF"/>
        </w:rPr>
        <w:t>装订顺</w:t>
      </w:r>
      <w:r>
        <w:rPr>
          <w:rFonts w:hint="eastAsia" w:ascii="宋体" w:hAnsi="宋体" w:eastAsia="宋体" w:cs="宋体"/>
          <w:b/>
          <w:bCs/>
          <w:color w:val="auto"/>
          <w:sz w:val="24"/>
          <w:szCs w:val="24"/>
          <w:shd w:val="clear" w:color="auto" w:fill="auto"/>
        </w:rPr>
        <w:t>序：</w:t>
      </w:r>
      <w:r>
        <w:rPr>
          <w:rFonts w:hint="eastAsia" w:ascii="宋体" w:hAnsi="宋体" w:eastAsia="宋体" w:cs="宋体"/>
          <w:color w:val="auto"/>
          <w:sz w:val="24"/>
          <w:szCs w:val="24"/>
          <w:shd w:val="clear" w:color="auto" w:fill="auto"/>
        </w:rPr>
        <w:t>请按照以上顺序装订投标文件。</w:t>
      </w:r>
    </w:p>
    <w:p w14:paraId="2BF11E62">
      <w:pPr>
        <w:numPr>
          <w:ilvl w:val="0"/>
          <w:numId w:val="12"/>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文件数量：</w:t>
      </w:r>
      <w:r>
        <w:rPr>
          <w:rFonts w:hint="eastAsia" w:ascii="宋体" w:hAnsi="宋体" w:eastAsia="宋体" w:cs="宋体"/>
          <w:color w:val="auto"/>
          <w:sz w:val="24"/>
          <w:szCs w:val="24"/>
          <w:shd w:val="clear" w:color="auto" w:fill="auto"/>
          <w:lang w:val="en-US" w:eastAsia="zh-CN"/>
        </w:rPr>
        <w:t>投标文件一式两份，正本一份，副本一份</w:t>
      </w:r>
      <w:r>
        <w:rPr>
          <w:rFonts w:hint="eastAsia" w:ascii="宋体" w:hAnsi="宋体" w:eastAsia="宋体" w:cs="宋体"/>
          <w:color w:val="auto"/>
          <w:sz w:val="24"/>
          <w:szCs w:val="24"/>
          <w:shd w:val="clear" w:color="auto" w:fill="auto"/>
        </w:rPr>
        <w:t>。</w:t>
      </w:r>
    </w:p>
    <w:p w14:paraId="6C5DE70D">
      <w:pPr>
        <w:numPr>
          <w:ilvl w:val="0"/>
          <w:numId w:val="12"/>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文件密封：</w:t>
      </w:r>
      <w:r>
        <w:rPr>
          <w:rFonts w:hint="eastAsia" w:ascii="宋体" w:hAnsi="宋体" w:eastAsia="宋体" w:cs="宋体"/>
          <w:color w:val="auto"/>
          <w:sz w:val="24"/>
          <w:szCs w:val="24"/>
        </w:rPr>
        <w:t>所有资料均盖投标人鲜章，用文件袋或专用信封密封，并在封面写明项目名称、投标人名称等基本信息，封口处签字盖章。</w:t>
      </w:r>
    </w:p>
    <w:p w14:paraId="7323C3DA">
      <w:pPr>
        <w:numPr>
          <w:ilvl w:val="0"/>
          <w:numId w:val="12"/>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文件递交：</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密封后于开标时递交。</w:t>
      </w:r>
    </w:p>
    <w:p w14:paraId="64AE2850">
      <w:pPr>
        <w:numPr>
          <w:ilvl w:val="0"/>
          <w:numId w:val="12"/>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投标文件原则不退还，由投标单位自行备份留底。</w:t>
      </w:r>
    </w:p>
    <w:p w14:paraId="6AF33591">
      <w:pPr>
        <w:numPr>
          <w:ilvl w:val="0"/>
          <w:numId w:val="11"/>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评标方式：</w:t>
      </w:r>
      <w:r>
        <w:rPr>
          <w:rFonts w:hint="eastAsia" w:ascii="宋体" w:hAnsi="宋体" w:eastAsia="宋体" w:cs="宋体"/>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69879138">
      <w:pPr>
        <w:numPr>
          <w:ilvl w:val="0"/>
          <w:numId w:val="11"/>
        </w:numPr>
        <w:spacing w:line="360" w:lineRule="auto"/>
        <w:ind w:left="-20" w:leftChars="0" w:firstLine="420" w:firstLineChars="0"/>
        <w:rPr>
          <w:rFonts w:ascii="宋体" w:hAnsi="宋体" w:cs="宋体"/>
          <w:b/>
          <w:bCs/>
          <w:sz w:val="24"/>
          <w:szCs w:val="24"/>
          <w:shd w:val="clear" w:color="auto" w:fill="FFFFFF"/>
        </w:rPr>
      </w:pPr>
      <w:r>
        <w:rPr>
          <w:rFonts w:hint="eastAsia" w:ascii="宋体" w:hAnsi="宋体" w:eastAsia="宋体" w:cs="宋体"/>
          <w:b/>
          <w:bCs/>
          <w:color w:val="auto"/>
          <w:sz w:val="24"/>
          <w:szCs w:val="24"/>
          <w:shd w:val="clear" w:color="auto" w:fill="FFFFFF"/>
        </w:rPr>
        <w:t>严禁</w:t>
      </w:r>
      <w:r>
        <w:rPr>
          <w:rFonts w:hint="eastAsia" w:ascii="宋体" w:hAnsi="宋体" w:eastAsia="宋体" w:cs="宋体"/>
          <w:color w:val="auto"/>
          <w:sz w:val="24"/>
          <w:szCs w:val="24"/>
          <w:shd w:val="clear" w:color="auto" w:fill="FFFFFF"/>
        </w:rPr>
        <w:t>串标、围标等恶意行为，若发现此类情况，取消投标资格，若已中标、成交，视为无效，相关供应商两年内禁止参与我院投标。</w:t>
      </w:r>
    </w:p>
    <w:p w14:paraId="4721835D">
      <w:pPr>
        <w:numPr>
          <w:ilvl w:val="0"/>
          <w:numId w:val="11"/>
        </w:numPr>
        <w:spacing w:line="360" w:lineRule="auto"/>
        <w:ind w:left="-20" w:leftChars="0" w:firstLine="420" w:firstLineChars="0"/>
        <w:rPr>
          <w:rFonts w:ascii="宋体" w:hAnsi="宋体" w:cs="宋体"/>
          <w:b/>
          <w:bCs/>
          <w:sz w:val="24"/>
          <w:szCs w:val="24"/>
          <w:shd w:val="clear" w:color="auto" w:fill="FFFFFF"/>
        </w:rPr>
      </w:pPr>
      <w:r>
        <w:rPr>
          <w:rFonts w:hint="eastAsia" w:ascii="宋体" w:hAnsi="宋体" w:eastAsia="宋体" w:cs="宋体"/>
          <w:b/>
          <w:bCs/>
          <w:color w:val="auto"/>
          <w:sz w:val="24"/>
          <w:szCs w:val="24"/>
          <w:shd w:val="clear" w:color="auto" w:fill="FFFFFF"/>
        </w:rPr>
        <w:t>采购结果公告：</w:t>
      </w:r>
      <w:r>
        <w:rPr>
          <w:rFonts w:hint="eastAsia" w:ascii="宋体" w:hAnsi="宋体" w:eastAsia="宋体" w:cs="宋体"/>
          <w:b w:val="0"/>
          <w:bCs w:val="0"/>
          <w:color w:val="auto"/>
          <w:sz w:val="24"/>
          <w:szCs w:val="24"/>
          <w:shd w:val="clear" w:color="auto" w:fill="FFFFFF"/>
          <w:lang w:val="en-US" w:eastAsia="zh-CN"/>
        </w:rPr>
        <w:t>请于重医附一院</w:t>
      </w:r>
      <w:r>
        <w:rPr>
          <w:rFonts w:hint="eastAsia" w:ascii="宋体" w:hAnsi="宋体" w:eastAsia="宋体" w:cs="宋体"/>
          <w:color w:val="auto"/>
          <w:sz w:val="24"/>
          <w:szCs w:val="24"/>
          <w:shd w:val="clear" w:color="auto" w:fill="FFFFFF"/>
        </w:rPr>
        <w:t>官网自行查看。</w:t>
      </w:r>
    </w:p>
    <w:p w14:paraId="4CCF8076">
      <w:pPr>
        <w:numPr>
          <w:ilvl w:val="0"/>
          <w:numId w:val="0"/>
        </w:numPr>
        <w:spacing w:line="360" w:lineRule="auto"/>
        <w:ind w:left="400" w:leftChars="0"/>
        <w:rPr>
          <w:rFonts w:ascii="宋体" w:hAnsi="宋体" w:cs="宋体"/>
          <w:b/>
          <w:bCs/>
          <w:sz w:val="24"/>
          <w:szCs w:val="24"/>
          <w:shd w:val="clear" w:color="auto" w:fill="FFFFFF"/>
        </w:rPr>
      </w:pPr>
    </w:p>
    <w:p w14:paraId="3BBEA8AE">
      <w:pPr>
        <w:numPr>
          <w:ilvl w:val="0"/>
          <w:numId w:val="1"/>
        </w:num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报名、开标的时间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地点</w:t>
      </w:r>
      <w:r>
        <w:rPr>
          <w:rFonts w:hint="eastAsia" w:ascii="宋体" w:hAnsi="宋体" w:eastAsia="宋体" w:cs="宋体"/>
          <w:b/>
          <w:bCs/>
          <w:color w:val="auto"/>
          <w:sz w:val="28"/>
          <w:szCs w:val="28"/>
          <w:lang w:val="en-US" w:eastAsia="zh-CN"/>
        </w:rPr>
        <w:t>及咨询方式</w:t>
      </w:r>
    </w:p>
    <w:p w14:paraId="700F3B32">
      <w:pPr>
        <w:numPr>
          <w:ilvl w:val="0"/>
          <w:numId w:val="14"/>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报名时间、地点及咨询方式</w:t>
      </w:r>
    </w:p>
    <w:p w14:paraId="6C082CBB">
      <w:pPr>
        <w:numPr>
          <w:ilvl w:val="0"/>
          <w:numId w:val="15"/>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报名时间：202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11</w:t>
      </w:r>
      <w:bookmarkStart w:id="0" w:name="_GoBack"/>
      <w:bookmarkEnd w:id="0"/>
      <w:r>
        <w:rPr>
          <w:rFonts w:hint="eastAsia" w:ascii="宋体" w:hAnsi="宋体" w:eastAsia="宋体" w:cs="宋体"/>
          <w:b w:val="0"/>
          <w:bCs w:val="0"/>
          <w:color w:val="auto"/>
          <w:sz w:val="24"/>
          <w:szCs w:val="24"/>
          <w:shd w:val="clear" w:color="auto" w:fill="FFFFFF"/>
        </w:rPr>
        <w:t>日--202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13</w:t>
      </w:r>
      <w:r>
        <w:rPr>
          <w:rFonts w:hint="eastAsia" w:ascii="宋体" w:hAnsi="宋体" w:eastAsia="宋体" w:cs="宋体"/>
          <w:b w:val="0"/>
          <w:bCs w:val="0"/>
          <w:color w:val="auto"/>
          <w:sz w:val="24"/>
          <w:szCs w:val="24"/>
          <w:shd w:val="clear" w:color="auto" w:fill="FFFFFF"/>
        </w:rPr>
        <w:t>日上班时间。</w:t>
      </w:r>
    </w:p>
    <w:p w14:paraId="51C6309A">
      <w:pPr>
        <w:numPr>
          <w:ilvl w:val="0"/>
          <w:numId w:val="15"/>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报名邮箱：</w:t>
      </w:r>
      <w:r>
        <w:rPr>
          <w:rFonts w:hint="eastAsia" w:ascii="宋体" w:hAnsi="宋体" w:eastAsia="宋体" w:cs="宋体"/>
          <w:b w:val="0"/>
          <w:bCs w:val="0"/>
          <w:color w:val="auto"/>
          <w:sz w:val="24"/>
          <w:szCs w:val="24"/>
          <w:shd w:val="clear" w:color="auto" w:fill="FFFFFF"/>
        </w:rPr>
        <w:fldChar w:fldCharType="begin"/>
      </w:r>
      <w:r>
        <w:rPr>
          <w:rFonts w:hint="eastAsia" w:ascii="宋体" w:hAnsi="宋体" w:eastAsia="宋体" w:cs="宋体"/>
          <w:b w:val="0"/>
          <w:bCs w:val="0"/>
          <w:color w:val="auto"/>
          <w:sz w:val="24"/>
          <w:szCs w:val="24"/>
          <w:shd w:val="clear" w:color="auto" w:fill="FFFFFF"/>
        </w:rPr>
        <w:instrText xml:space="preserve"> HYPERLINK "mailto:2987352792@qq.com" </w:instrText>
      </w:r>
      <w:r>
        <w:rPr>
          <w:rFonts w:hint="eastAsia" w:ascii="宋体" w:hAnsi="宋体" w:eastAsia="宋体" w:cs="宋体"/>
          <w:b w:val="0"/>
          <w:bCs w:val="0"/>
          <w:color w:val="auto"/>
          <w:sz w:val="24"/>
          <w:szCs w:val="24"/>
          <w:shd w:val="clear" w:color="auto" w:fill="FFFFFF"/>
        </w:rPr>
        <w:fldChar w:fldCharType="separate"/>
      </w:r>
      <w:r>
        <w:rPr>
          <w:rFonts w:hint="eastAsia" w:ascii="宋体" w:hAnsi="宋体" w:eastAsia="宋体" w:cs="宋体"/>
          <w:b w:val="0"/>
          <w:bCs w:val="0"/>
          <w:color w:val="auto"/>
          <w:sz w:val="24"/>
          <w:szCs w:val="24"/>
          <w:shd w:val="clear" w:color="auto" w:fill="FFFFFF"/>
        </w:rPr>
        <w:t>2987352792@qq.com</w:t>
      </w:r>
      <w:r>
        <w:rPr>
          <w:rFonts w:hint="eastAsia" w:ascii="宋体" w:hAnsi="宋体" w:eastAsia="宋体" w:cs="宋体"/>
          <w:b w:val="0"/>
          <w:bCs w:val="0"/>
          <w:color w:val="auto"/>
          <w:sz w:val="24"/>
          <w:szCs w:val="24"/>
          <w:shd w:val="clear" w:color="auto" w:fill="FFFFFF"/>
        </w:rPr>
        <w:fldChar w:fldCharType="end"/>
      </w:r>
    </w:p>
    <w:p w14:paraId="3E86FFD7">
      <w:pPr>
        <w:numPr>
          <w:ilvl w:val="0"/>
          <w:numId w:val="15"/>
        </w:numPr>
        <w:spacing w:line="360" w:lineRule="auto"/>
        <w:ind w:left="845" w:leftChars="0" w:hanging="425" w:firstLineChars="0"/>
        <w:rPr>
          <w:rFonts w:ascii="宋体" w:hAnsi="宋体" w:cs="宋体"/>
          <w:b/>
          <w:bCs/>
          <w:sz w:val="24"/>
          <w:szCs w:val="24"/>
          <w:shd w:val="clear" w:color="auto" w:fill="FFFFFF"/>
        </w:rPr>
      </w:pPr>
      <w:r>
        <w:rPr>
          <w:rFonts w:hint="eastAsia" w:ascii="宋体" w:hAnsi="宋体" w:eastAsia="宋体" w:cs="宋体"/>
          <w:b w:val="0"/>
          <w:bCs w:val="0"/>
          <w:color w:val="auto"/>
          <w:sz w:val="24"/>
          <w:szCs w:val="24"/>
          <w:shd w:val="clear" w:color="auto" w:fill="FFFFFF"/>
        </w:rPr>
        <w:t>报名</w:t>
      </w:r>
      <w:r>
        <w:rPr>
          <w:rFonts w:hint="eastAsia" w:ascii="宋体" w:hAnsi="宋体" w:eastAsia="宋体" w:cs="宋体"/>
          <w:b w:val="0"/>
          <w:bCs w:val="0"/>
          <w:color w:val="auto"/>
          <w:sz w:val="24"/>
          <w:szCs w:val="24"/>
          <w:shd w:val="clear" w:color="auto" w:fill="FFFFFF"/>
          <w:lang w:val="en-US" w:eastAsia="zh-CN"/>
        </w:rPr>
        <w:t>咨询</w:t>
      </w:r>
      <w:r>
        <w:rPr>
          <w:rFonts w:hint="eastAsia" w:ascii="宋体" w:hAnsi="宋体" w:eastAsia="宋体" w:cs="宋体"/>
          <w:b w:val="0"/>
          <w:bCs w:val="0"/>
          <w:color w:val="auto"/>
          <w:sz w:val="24"/>
          <w:szCs w:val="24"/>
          <w:shd w:val="clear" w:color="auto" w:fill="FFFFFF"/>
        </w:rPr>
        <w:t>：张老师89012632</w:t>
      </w:r>
      <w:r>
        <w:rPr>
          <w:rFonts w:hint="eastAsia" w:ascii="宋体" w:hAnsi="宋体" w:eastAsia="宋体" w:cs="宋体"/>
          <w:b w:val="0"/>
          <w:bCs w:val="0"/>
          <w:color w:val="auto"/>
          <w:sz w:val="24"/>
          <w:szCs w:val="24"/>
          <w:shd w:val="clear" w:color="auto" w:fill="FFFFFF"/>
          <w:lang w:val="en-US" w:eastAsia="zh-CN"/>
        </w:rPr>
        <w:t xml:space="preserve">  </w:t>
      </w:r>
      <w:r>
        <w:rPr>
          <w:rFonts w:hint="eastAsia" w:ascii="宋体" w:hAnsi="宋体" w:eastAsia="宋体" w:cs="宋体"/>
          <w:b w:val="0"/>
          <w:bCs w:val="0"/>
          <w:color w:val="auto"/>
          <w:sz w:val="24"/>
          <w:szCs w:val="24"/>
          <w:shd w:val="clear" w:color="auto" w:fill="FFFFFF"/>
        </w:rPr>
        <w:t>朱老师89012770</w:t>
      </w:r>
    </w:p>
    <w:p w14:paraId="2E67A671">
      <w:pPr>
        <w:numPr>
          <w:ilvl w:val="0"/>
          <w:numId w:val="0"/>
        </w:numPr>
        <w:spacing w:line="360" w:lineRule="auto"/>
        <w:ind w:left="420" w:leftChars="0" w:firstLine="480" w:firstLineChars="200"/>
        <w:rPr>
          <w:rFonts w:ascii="宋体" w:hAnsi="宋体" w:cs="宋体"/>
          <w:b/>
          <w:bCs/>
          <w:sz w:val="24"/>
          <w:szCs w:val="24"/>
          <w:shd w:val="clear" w:color="auto" w:fill="FFFFFF"/>
        </w:rPr>
      </w:pPr>
      <w:r>
        <w:rPr>
          <w:rFonts w:hint="eastAsia" w:ascii="宋体" w:hAnsi="宋体" w:eastAsia="宋体" w:cs="宋体"/>
          <w:b w:val="0"/>
          <w:bCs w:val="0"/>
          <w:color w:val="auto"/>
          <w:sz w:val="24"/>
          <w:szCs w:val="24"/>
          <w:shd w:val="clear" w:color="auto" w:fill="FFFFFF"/>
        </w:rPr>
        <w:t>技术咨询、现场勘察联系人：</w:t>
      </w:r>
      <w:r>
        <w:rPr>
          <w:rFonts w:hint="eastAsia" w:ascii="宋体" w:hAnsi="宋体" w:cs="宋体"/>
          <w:b/>
          <w:bCs/>
          <w:sz w:val="24"/>
          <w:szCs w:val="24"/>
          <w:shd w:val="clear" w:color="auto" w:fill="FFFFFF"/>
        </w:rPr>
        <w:t>（院本部）李老师 89012375</w:t>
      </w:r>
    </w:p>
    <w:p w14:paraId="67FEC4FE">
      <w:pPr>
        <w:spacing w:line="360" w:lineRule="auto"/>
        <w:ind w:firstLine="4096" w:firstLineChars="1700"/>
        <w:rPr>
          <w:rFonts w:hint="eastAsia" w:ascii="宋体" w:hAnsi="宋体" w:cs="宋体"/>
          <w:b/>
          <w:bCs/>
          <w:sz w:val="24"/>
          <w:szCs w:val="24"/>
          <w:shd w:val="clear" w:color="auto" w:fill="FFFFFF"/>
        </w:rPr>
      </w:pPr>
      <w:r>
        <w:rPr>
          <w:rFonts w:hint="eastAsia" w:ascii="宋体" w:hAnsi="宋体" w:cs="宋体"/>
          <w:b/>
          <w:bCs/>
          <w:sz w:val="24"/>
          <w:szCs w:val="24"/>
          <w:shd w:val="clear" w:color="auto" w:fill="FFFFFF"/>
        </w:rPr>
        <w:t>（</w:t>
      </w:r>
      <w:r>
        <w:rPr>
          <w:rFonts w:hint="eastAsia" w:ascii="宋体" w:hAnsi="宋体" w:cs="宋体"/>
          <w:b/>
          <w:bCs/>
          <w:sz w:val="24"/>
          <w:szCs w:val="24"/>
          <w:shd w:val="clear" w:color="auto" w:fill="FFFFFF"/>
          <w:lang w:eastAsia="zh-CN"/>
        </w:rPr>
        <w:t>金山院区</w:t>
      </w:r>
      <w:r>
        <w:rPr>
          <w:rFonts w:hint="eastAsia" w:ascii="宋体" w:hAnsi="宋体" w:cs="宋体"/>
          <w:b/>
          <w:bCs/>
          <w:sz w:val="24"/>
          <w:szCs w:val="24"/>
          <w:shd w:val="clear" w:color="auto" w:fill="FFFFFF"/>
        </w:rPr>
        <w:t>）王老师 88955679</w:t>
      </w:r>
    </w:p>
    <w:p w14:paraId="6396DE0D">
      <w:pPr>
        <w:pStyle w:val="2"/>
        <w:rPr>
          <w:rFonts w:hint="eastAsia" w:ascii="宋体" w:hAnsi="宋体" w:eastAsia="宋体" w:cs="宋体"/>
          <w:b w:val="0"/>
          <w:bCs w:val="0"/>
          <w:color w:val="auto"/>
          <w:sz w:val="24"/>
          <w:szCs w:val="24"/>
          <w:shd w:val="clear" w:color="auto" w:fill="FFFFFF"/>
        </w:rPr>
      </w:pPr>
      <w:r>
        <w:rPr>
          <w:rFonts w:hint="eastAsia" w:cs="宋体"/>
          <w:b/>
          <w:bCs/>
          <w:sz w:val="24"/>
          <w:szCs w:val="24"/>
          <w:shd w:val="clear" w:color="auto" w:fill="FFFFFF"/>
          <w:lang w:val="en-US" w:eastAsia="zh-CN"/>
        </w:rPr>
        <w:t xml:space="preserve">                               (第一分院)  李科长 13608353437</w:t>
      </w:r>
    </w:p>
    <w:p w14:paraId="7747947B">
      <w:pPr>
        <w:numPr>
          <w:ilvl w:val="0"/>
          <w:numId w:val="14"/>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开标时间、地点及咨询方式</w:t>
      </w:r>
    </w:p>
    <w:p w14:paraId="4F6D11A5">
      <w:pPr>
        <w:numPr>
          <w:ilvl w:val="0"/>
          <w:numId w:val="16"/>
        </w:numPr>
        <w:spacing w:line="360" w:lineRule="auto"/>
        <w:ind w:left="845" w:leftChars="0" w:hanging="425" w:firstLineChars="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开标时间：另行通知。</w:t>
      </w:r>
    </w:p>
    <w:p w14:paraId="30774BF8">
      <w:pPr>
        <w:numPr>
          <w:ilvl w:val="0"/>
          <w:numId w:val="16"/>
        </w:numPr>
        <w:spacing w:line="360" w:lineRule="auto"/>
        <w:ind w:left="845" w:leftChars="0" w:hanging="425" w:firstLineChars="0"/>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rPr>
        <w:t>开标地点：</w:t>
      </w:r>
      <w:r>
        <w:rPr>
          <w:rFonts w:hint="eastAsia" w:ascii="宋体" w:hAnsi="宋体" w:cs="宋体"/>
          <w:bCs/>
          <w:sz w:val="24"/>
          <w:szCs w:val="24"/>
          <w:shd w:val="clear" w:color="auto" w:fill="FFFFFF"/>
        </w:rPr>
        <w:t>重庆医科大学附属第一医院</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0496AEB0">
      <w:pPr>
        <w:pStyle w:val="2"/>
        <w:rPr>
          <w:rFonts w:hint="default"/>
          <w:lang w:val="en-US" w:eastAsia="zh-CN"/>
        </w:rPr>
      </w:pPr>
      <w:r>
        <w:rPr>
          <w:rFonts w:hint="eastAsia" w:eastAsia="宋体" w:cs="宋体"/>
          <w:b w:val="0"/>
          <w:bCs w:val="0"/>
          <w:color w:val="auto"/>
          <w:sz w:val="24"/>
          <w:szCs w:val="24"/>
          <w:shd w:val="clear" w:color="auto" w:fill="FFFFFF"/>
          <w:lang w:val="en-US" w:eastAsia="zh-CN"/>
        </w:rPr>
        <w:t>3.开标咨询：同报名咨询。</w:t>
      </w:r>
    </w:p>
    <w:p w14:paraId="55B3A430">
      <w:pPr>
        <w:pStyle w:val="2"/>
        <w:ind w:left="0" w:leftChars="0" w:firstLine="0" w:firstLineChars="0"/>
      </w:pPr>
    </w:p>
    <w:p w14:paraId="348D1439">
      <w:p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附件：</w:t>
      </w:r>
    </w:p>
    <w:p w14:paraId="58F50A4C">
      <w:pPr>
        <w:numPr>
          <w:ilvl w:val="0"/>
          <w:numId w:val="17"/>
        </w:num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包1报价表</w:t>
      </w:r>
    </w:p>
    <w:p w14:paraId="05895E29">
      <w:pPr>
        <w:numPr>
          <w:ilvl w:val="0"/>
          <w:numId w:val="17"/>
        </w:num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包2报价表</w:t>
      </w:r>
    </w:p>
    <w:p w14:paraId="7208D389">
      <w:pPr>
        <w:numPr>
          <w:ilvl w:val="0"/>
          <w:numId w:val="17"/>
        </w:numPr>
        <w:spacing w:line="360" w:lineRule="auto"/>
      </w:pPr>
      <w:r>
        <w:rPr>
          <w:rFonts w:hint="eastAsia" w:ascii="宋体" w:hAnsi="宋体" w:cs="宋体"/>
          <w:b/>
          <w:bCs/>
          <w:sz w:val="24"/>
          <w:szCs w:val="24"/>
          <w:shd w:val="clear" w:color="auto" w:fill="FFFFFF"/>
        </w:rPr>
        <w:t>包</w:t>
      </w:r>
      <w:r>
        <w:rPr>
          <w:rFonts w:hint="eastAsia" w:ascii="宋体" w:hAnsi="宋体" w:cs="宋体"/>
          <w:b/>
          <w:bCs/>
          <w:sz w:val="24"/>
          <w:szCs w:val="24"/>
          <w:shd w:val="clear" w:color="auto" w:fill="FFFFFF"/>
          <w:lang w:val="en-US" w:eastAsia="zh-CN"/>
        </w:rPr>
        <w:t>3</w:t>
      </w:r>
      <w:r>
        <w:rPr>
          <w:rFonts w:hint="eastAsia" w:ascii="宋体" w:hAnsi="宋体" w:cs="宋体"/>
          <w:b/>
          <w:bCs/>
          <w:sz w:val="24"/>
          <w:szCs w:val="24"/>
          <w:shd w:val="clear" w:color="auto" w:fill="FFFFFF"/>
        </w:rPr>
        <w:t>报价表</w:t>
      </w:r>
    </w:p>
    <w:p w14:paraId="108BC129">
      <w:pPr>
        <w:numPr>
          <w:ilvl w:val="0"/>
          <w:numId w:val="17"/>
        </w:numPr>
        <w:spacing w:line="360" w:lineRule="auto"/>
        <w:rPr>
          <w:rFonts w:ascii="宋体" w:hAnsi="宋体" w:cs="宋体"/>
          <w:b/>
          <w:bCs/>
          <w:sz w:val="24"/>
          <w:szCs w:val="24"/>
          <w:shd w:val="clear" w:color="auto" w:fill="FFFFFF"/>
        </w:rPr>
      </w:pPr>
      <w:r>
        <w:rPr>
          <w:rFonts w:hint="eastAsia" w:ascii="宋体" w:hAnsi="宋体" w:eastAsia="宋体" w:cs="宋体"/>
          <w:b/>
          <w:bCs/>
          <w:color w:val="auto"/>
          <w:sz w:val="24"/>
          <w:szCs w:val="24"/>
          <w:shd w:val="clear" w:color="auto" w:fill="FFFFFF"/>
        </w:rPr>
        <w:t>法定代表人身份证明书</w:t>
      </w:r>
      <w:r>
        <w:rPr>
          <w:rFonts w:hint="eastAsia" w:ascii="宋体" w:hAnsi="宋体" w:eastAsia="宋体" w:cs="宋体"/>
          <w:b/>
          <w:bCs/>
          <w:color w:val="auto"/>
          <w:sz w:val="24"/>
          <w:szCs w:val="24"/>
          <w:shd w:val="clear" w:color="auto" w:fill="FFFFFF"/>
          <w:lang w:val="en-US" w:eastAsia="zh-CN"/>
        </w:rPr>
        <w:t>/</w:t>
      </w:r>
      <w:r>
        <w:rPr>
          <w:rFonts w:hint="eastAsia" w:ascii="宋体" w:hAnsi="宋体" w:eastAsia="宋体" w:cs="宋体"/>
          <w:b/>
          <w:bCs/>
          <w:color w:val="auto"/>
          <w:sz w:val="24"/>
          <w:szCs w:val="24"/>
          <w:shd w:val="clear" w:color="auto" w:fill="FFFFFF"/>
        </w:rPr>
        <w:t>法定代表人授权委托书</w:t>
      </w:r>
    </w:p>
    <w:p w14:paraId="45A47D51">
      <w:pPr>
        <w:numPr>
          <w:ilvl w:val="0"/>
          <w:numId w:val="17"/>
        </w:num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投标函</w:t>
      </w:r>
    </w:p>
    <w:p w14:paraId="62803453">
      <w:pPr>
        <w:numPr>
          <w:ilvl w:val="0"/>
          <w:numId w:val="17"/>
        </w:num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包1方案效果图</w:t>
      </w:r>
      <w:r>
        <w:rPr>
          <w:rFonts w:hint="eastAsia" w:ascii="宋体" w:hAnsi="宋体" w:cs="宋体"/>
          <w:b/>
          <w:bCs/>
          <w:sz w:val="24"/>
          <w:szCs w:val="24"/>
          <w:shd w:val="clear" w:color="auto" w:fill="FFFFFF"/>
          <w:lang w:eastAsia="zh-CN"/>
        </w:rPr>
        <w:t>（</w:t>
      </w:r>
      <w:r>
        <w:rPr>
          <w:rFonts w:hint="eastAsia" w:ascii="宋体" w:hAnsi="宋体" w:cs="宋体"/>
          <w:b/>
          <w:bCs/>
          <w:sz w:val="24"/>
          <w:szCs w:val="24"/>
          <w:shd w:val="clear" w:color="auto" w:fill="FFFFFF"/>
          <w:lang w:val="en-US" w:eastAsia="zh-CN"/>
        </w:rPr>
        <w:t>于本招标文件下载处下载</w:t>
      </w:r>
      <w:r>
        <w:rPr>
          <w:rFonts w:hint="eastAsia" w:ascii="宋体" w:hAnsi="宋体" w:cs="宋体"/>
          <w:b/>
          <w:bCs/>
          <w:sz w:val="24"/>
          <w:szCs w:val="24"/>
          <w:shd w:val="clear" w:color="auto" w:fill="FFFFFF"/>
          <w:lang w:eastAsia="zh-CN"/>
        </w:rPr>
        <w:t>）</w:t>
      </w:r>
    </w:p>
    <w:p w14:paraId="49373B6E">
      <w:pPr>
        <w:numPr>
          <w:ilvl w:val="0"/>
          <w:numId w:val="17"/>
        </w:num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包2方案效果图</w:t>
      </w:r>
      <w:r>
        <w:rPr>
          <w:rFonts w:hint="eastAsia" w:ascii="宋体" w:hAnsi="宋体" w:cs="宋体"/>
          <w:b/>
          <w:bCs/>
          <w:sz w:val="24"/>
          <w:szCs w:val="24"/>
          <w:shd w:val="clear" w:color="auto" w:fill="FFFFFF"/>
          <w:lang w:eastAsia="zh-CN"/>
        </w:rPr>
        <w:t>（</w:t>
      </w:r>
      <w:r>
        <w:rPr>
          <w:rFonts w:hint="eastAsia" w:ascii="宋体" w:hAnsi="宋体" w:cs="宋体"/>
          <w:b/>
          <w:bCs/>
          <w:sz w:val="24"/>
          <w:szCs w:val="24"/>
          <w:shd w:val="clear" w:color="auto" w:fill="FFFFFF"/>
          <w:lang w:val="en-US" w:eastAsia="zh-CN"/>
        </w:rPr>
        <w:t>于本招标文件下载处下载</w:t>
      </w:r>
      <w:r>
        <w:rPr>
          <w:rFonts w:hint="eastAsia" w:ascii="宋体" w:hAnsi="宋体" w:cs="宋体"/>
          <w:b/>
          <w:bCs/>
          <w:sz w:val="24"/>
          <w:szCs w:val="24"/>
          <w:shd w:val="clear" w:color="auto" w:fill="FFFFFF"/>
          <w:lang w:eastAsia="zh-CN"/>
        </w:rPr>
        <w:t>）</w:t>
      </w:r>
    </w:p>
    <w:p w14:paraId="5B54D297">
      <w:pPr>
        <w:numPr>
          <w:ilvl w:val="0"/>
          <w:numId w:val="17"/>
        </w:num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包</w:t>
      </w:r>
      <w:r>
        <w:rPr>
          <w:rFonts w:hint="eastAsia" w:ascii="宋体" w:hAnsi="宋体" w:cs="宋体"/>
          <w:b/>
          <w:bCs/>
          <w:sz w:val="24"/>
          <w:szCs w:val="24"/>
          <w:shd w:val="clear" w:color="auto" w:fill="FFFFFF"/>
          <w:lang w:val="en-US" w:eastAsia="zh-CN"/>
        </w:rPr>
        <w:t>3</w:t>
      </w:r>
      <w:r>
        <w:rPr>
          <w:rFonts w:hint="eastAsia" w:ascii="宋体" w:hAnsi="宋体" w:cs="宋体"/>
          <w:b/>
          <w:bCs/>
          <w:sz w:val="24"/>
          <w:szCs w:val="24"/>
          <w:shd w:val="clear" w:color="auto" w:fill="FFFFFF"/>
        </w:rPr>
        <w:t>方案效果图</w:t>
      </w:r>
      <w:r>
        <w:rPr>
          <w:rFonts w:hint="eastAsia" w:ascii="宋体" w:hAnsi="宋体" w:cs="宋体"/>
          <w:b/>
          <w:bCs/>
          <w:sz w:val="24"/>
          <w:szCs w:val="24"/>
          <w:shd w:val="clear" w:color="auto" w:fill="FFFFFF"/>
          <w:lang w:eastAsia="zh-CN"/>
        </w:rPr>
        <w:t>（</w:t>
      </w:r>
      <w:r>
        <w:rPr>
          <w:rFonts w:hint="eastAsia" w:ascii="宋体" w:hAnsi="宋体" w:cs="宋体"/>
          <w:b/>
          <w:bCs/>
          <w:sz w:val="24"/>
          <w:szCs w:val="24"/>
          <w:shd w:val="clear" w:color="auto" w:fill="FFFFFF"/>
          <w:lang w:val="en-US" w:eastAsia="zh-CN"/>
        </w:rPr>
        <w:t>于本招标文件下载处下载</w:t>
      </w:r>
      <w:r>
        <w:rPr>
          <w:rFonts w:hint="eastAsia" w:ascii="宋体" w:hAnsi="宋体" w:cs="宋体"/>
          <w:b/>
          <w:bCs/>
          <w:sz w:val="24"/>
          <w:szCs w:val="24"/>
          <w:shd w:val="clear" w:color="auto" w:fill="FFFFFF"/>
          <w:lang w:eastAsia="zh-CN"/>
        </w:rPr>
        <w:t>）</w:t>
      </w:r>
    </w:p>
    <w:p w14:paraId="6C251A49">
      <w:pPr>
        <w:pStyle w:val="2"/>
        <w:rPr>
          <w:rFonts w:hint="default"/>
          <w:lang w:val="en-US"/>
        </w:rPr>
      </w:pPr>
    </w:p>
    <w:p w14:paraId="40E3920C">
      <w:pPr>
        <w:spacing w:line="360" w:lineRule="auto"/>
        <w:rPr>
          <w:rFonts w:ascii="宋体" w:hAnsi="宋体" w:cs="宋体"/>
          <w:b/>
          <w:bCs/>
          <w:sz w:val="24"/>
          <w:szCs w:val="24"/>
          <w:shd w:val="clear" w:color="auto" w:fill="FFFFFF"/>
        </w:rPr>
      </w:pPr>
    </w:p>
    <w:p w14:paraId="75506482">
      <w:pPr>
        <w:spacing w:line="360" w:lineRule="auto"/>
        <w:jc w:val="center"/>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 xml:space="preserve">  重庆医科大学附属第一医院</w:t>
      </w:r>
    </w:p>
    <w:p w14:paraId="196BE30A">
      <w:pPr>
        <w:spacing w:line="360" w:lineRule="auto"/>
        <w:jc w:val="center"/>
        <w:rPr>
          <w:rFonts w:ascii="宋体" w:hAnsi="宋体" w:cs="宋体"/>
          <w:b/>
          <w:bCs/>
          <w:sz w:val="24"/>
          <w:szCs w:val="24"/>
          <w:shd w:val="clear" w:color="auto" w:fill="FFFFFF"/>
        </w:rPr>
        <w:sectPr>
          <w:pgSz w:w="12240" w:h="15840"/>
          <w:pgMar w:top="1440" w:right="1800" w:bottom="1440" w:left="1800" w:header="720" w:footer="720" w:gutter="0"/>
          <w:pgNumType w:fmt="decimal"/>
          <w:cols w:space="720" w:num="1"/>
        </w:sectPr>
      </w:pPr>
      <w:r>
        <w:rPr>
          <w:rFonts w:hint="eastAsia" w:ascii="宋体" w:hAnsi="宋体" w:cs="宋体"/>
          <w:sz w:val="24"/>
          <w:szCs w:val="24"/>
        </w:rPr>
        <w:t xml:space="preserve">                                   </w:t>
      </w:r>
      <w:r>
        <w:rPr>
          <w:rFonts w:hint="eastAsia" w:ascii="宋体" w:hAnsi="宋体" w:cs="宋体"/>
          <w:b/>
          <w:bCs/>
          <w:sz w:val="24"/>
          <w:szCs w:val="24"/>
        </w:rPr>
        <w:t xml:space="preserve"> </w:t>
      </w:r>
      <w:r>
        <w:rPr>
          <w:rFonts w:hint="eastAsia" w:ascii="宋体" w:hAnsi="宋体" w:cs="宋体"/>
          <w:b/>
          <w:bCs/>
          <w:sz w:val="24"/>
          <w:szCs w:val="24"/>
          <w:shd w:val="clear" w:color="auto" w:fill="FFFFFF"/>
        </w:rPr>
        <w:t>202</w:t>
      </w:r>
      <w:r>
        <w:rPr>
          <w:rFonts w:hint="eastAsia" w:ascii="宋体" w:hAnsi="宋体" w:cs="宋体"/>
          <w:b/>
          <w:bCs/>
          <w:sz w:val="24"/>
          <w:szCs w:val="24"/>
          <w:shd w:val="clear" w:color="auto" w:fill="FFFFFF"/>
          <w:lang w:val="en-US" w:eastAsia="zh-CN"/>
        </w:rPr>
        <w:t>4</w:t>
      </w:r>
      <w:r>
        <w:rPr>
          <w:rFonts w:hint="eastAsia" w:ascii="宋体" w:hAnsi="宋体" w:cs="宋体"/>
          <w:b/>
          <w:bCs/>
          <w:sz w:val="24"/>
          <w:szCs w:val="24"/>
          <w:shd w:val="clear" w:color="auto" w:fill="FFFFFF"/>
        </w:rPr>
        <w:t>年</w:t>
      </w:r>
      <w:r>
        <w:rPr>
          <w:rFonts w:hint="eastAsia" w:ascii="宋体" w:hAnsi="宋体" w:cs="宋体"/>
          <w:b/>
          <w:bCs/>
          <w:sz w:val="24"/>
          <w:szCs w:val="24"/>
          <w:u w:val="single"/>
          <w:lang w:val="en-US" w:eastAsia="zh-CN"/>
        </w:rPr>
        <w:t xml:space="preserve"> 12 </w:t>
      </w:r>
      <w:r>
        <w:rPr>
          <w:rFonts w:hint="eastAsia" w:ascii="宋体" w:hAnsi="宋体" w:cs="宋体"/>
          <w:b/>
          <w:bCs/>
          <w:sz w:val="24"/>
          <w:szCs w:val="24"/>
          <w:shd w:val="clear" w:color="auto" w:fill="FFFFFF"/>
        </w:rPr>
        <w:t>月</w:t>
      </w:r>
      <w:r>
        <w:rPr>
          <w:rFonts w:hint="eastAsia" w:ascii="宋体" w:hAnsi="宋体" w:cs="宋体"/>
          <w:b/>
          <w:bCs/>
          <w:sz w:val="24"/>
          <w:szCs w:val="24"/>
          <w:u w:val="single"/>
          <w:lang w:val="en-US" w:eastAsia="zh-CN"/>
        </w:rPr>
        <w:t xml:space="preserve"> 11</w:t>
      </w:r>
      <w:r>
        <w:rPr>
          <w:rFonts w:hint="eastAsia" w:ascii="宋体" w:hAnsi="宋体" w:cs="宋体"/>
          <w:b/>
          <w:bCs/>
          <w:sz w:val="24"/>
          <w:szCs w:val="24"/>
          <w:shd w:val="clear" w:color="auto" w:fill="FFFFFF"/>
        </w:rPr>
        <w:t>日</w:t>
      </w:r>
    </w:p>
    <w:tbl>
      <w:tblPr>
        <w:tblStyle w:val="9"/>
        <w:tblW w:w="13860" w:type="dxa"/>
        <w:jc w:val="center"/>
        <w:tblLayout w:type="fixed"/>
        <w:tblCellMar>
          <w:top w:w="15" w:type="dxa"/>
          <w:left w:w="15" w:type="dxa"/>
          <w:bottom w:w="15" w:type="dxa"/>
          <w:right w:w="15" w:type="dxa"/>
        </w:tblCellMar>
      </w:tblPr>
      <w:tblGrid>
        <w:gridCol w:w="614"/>
        <w:gridCol w:w="2432"/>
        <w:gridCol w:w="1015"/>
        <w:gridCol w:w="2274"/>
        <w:gridCol w:w="1345"/>
        <w:gridCol w:w="1029"/>
        <w:gridCol w:w="1030"/>
        <w:gridCol w:w="1069"/>
        <w:gridCol w:w="1095"/>
        <w:gridCol w:w="1957"/>
      </w:tblGrid>
      <w:tr w14:paraId="5C234C62">
        <w:tblPrEx>
          <w:tblCellMar>
            <w:top w:w="15" w:type="dxa"/>
            <w:left w:w="15" w:type="dxa"/>
            <w:bottom w:w="15" w:type="dxa"/>
            <w:right w:w="15" w:type="dxa"/>
          </w:tblCellMar>
        </w:tblPrEx>
        <w:trPr>
          <w:trHeight w:val="90" w:hRule="atLeast"/>
          <w:jc w:val="center"/>
        </w:trPr>
        <w:tc>
          <w:tcPr>
            <w:tcW w:w="13860" w:type="dxa"/>
            <w:gridSpan w:val="10"/>
            <w:vAlign w:val="center"/>
          </w:tcPr>
          <w:p w14:paraId="7805604C">
            <w:pPr>
              <w:widowControl/>
              <w:jc w:val="left"/>
              <w:textAlignment w:val="center"/>
              <w:rPr>
                <w:rFonts w:ascii="宋体" w:hAnsi="宋体" w:cs="宋体"/>
                <w:b/>
                <w:kern w:val="0"/>
                <w:szCs w:val="21"/>
              </w:rPr>
            </w:pPr>
            <w:r>
              <w:rPr>
                <w:rFonts w:hint="eastAsia" w:ascii="宋体" w:hAnsi="宋体" w:cs="宋体"/>
                <w:b/>
                <w:kern w:val="0"/>
                <w:szCs w:val="21"/>
              </w:rPr>
              <w:t>附件1</w:t>
            </w:r>
          </w:p>
          <w:p w14:paraId="0FFC2652">
            <w:pPr>
              <w:widowControl/>
              <w:jc w:val="center"/>
              <w:textAlignment w:val="center"/>
              <w:rPr>
                <w:rFonts w:ascii="宋体" w:hAnsi="宋体" w:cs="宋体"/>
                <w:b/>
                <w:sz w:val="32"/>
                <w:szCs w:val="32"/>
              </w:rPr>
            </w:pPr>
            <w:r>
              <w:rPr>
                <w:rFonts w:hint="eastAsia" w:ascii="宋体" w:hAnsi="宋体" w:cs="宋体"/>
                <w:b/>
                <w:kern w:val="0"/>
                <w:sz w:val="32"/>
                <w:szCs w:val="32"/>
              </w:rPr>
              <w:t>重医一院</w:t>
            </w:r>
            <w:r>
              <w:rPr>
                <w:rFonts w:hint="eastAsia" w:ascii="宋体" w:hAnsi="宋体" w:cs="宋体"/>
                <w:b/>
                <w:color w:val="FF0000"/>
                <w:kern w:val="0"/>
                <w:sz w:val="32"/>
                <w:szCs w:val="32"/>
              </w:rPr>
              <w:t>院本部</w:t>
            </w:r>
            <w:r>
              <w:rPr>
                <w:rFonts w:hint="eastAsia" w:ascii="宋体" w:hAnsi="宋体" w:cs="宋体"/>
                <w:b/>
                <w:kern w:val="0"/>
                <w:sz w:val="32"/>
                <w:szCs w:val="32"/>
              </w:rPr>
              <w:t>202</w:t>
            </w:r>
            <w:r>
              <w:rPr>
                <w:rFonts w:hint="eastAsia" w:ascii="宋体" w:hAnsi="宋体" w:cs="宋体"/>
                <w:b/>
                <w:kern w:val="0"/>
                <w:sz w:val="32"/>
                <w:szCs w:val="32"/>
                <w:lang w:val="en-US" w:eastAsia="zh-CN"/>
              </w:rPr>
              <w:t>5</w:t>
            </w:r>
            <w:r>
              <w:rPr>
                <w:rFonts w:hint="eastAsia" w:ascii="宋体" w:hAnsi="宋体" w:cs="宋体"/>
                <w:b/>
                <w:kern w:val="0"/>
                <w:sz w:val="32"/>
                <w:szCs w:val="32"/>
              </w:rPr>
              <w:t>年迎春灯饰报价表（包1）</w:t>
            </w:r>
          </w:p>
        </w:tc>
      </w:tr>
      <w:tr w14:paraId="7AFDCA34">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7F9D8720">
            <w:pPr>
              <w:widowControl/>
              <w:jc w:val="center"/>
              <w:textAlignment w:val="center"/>
              <w:rPr>
                <w:rFonts w:ascii="宋体" w:hAnsi="宋体" w:cs="宋体"/>
                <w:b/>
                <w:sz w:val="22"/>
              </w:rPr>
            </w:pPr>
            <w:r>
              <w:rPr>
                <w:rFonts w:hint="eastAsia" w:ascii="宋体" w:hAnsi="宋体" w:cs="宋体"/>
                <w:b/>
                <w:kern w:val="0"/>
                <w:sz w:val="22"/>
              </w:rPr>
              <w:t>序号</w:t>
            </w:r>
          </w:p>
        </w:tc>
        <w:tc>
          <w:tcPr>
            <w:tcW w:w="2432" w:type="dxa"/>
            <w:tcBorders>
              <w:top w:val="single" w:color="000000" w:sz="4" w:space="0"/>
              <w:left w:val="single" w:color="000000" w:sz="4" w:space="0"/>
              <w:bottom w:val="single" w:color="000000" w:sz="4" w:space="0"/>
              <w:right w:val="single" w:color="000000" w:sz="4" w:space="0"/>
            </w:tcBorders>
            <w:vAlign w:val="center"/>
          </w:tcPr>
          <w:p w14:paraId="4AC5C704">
            <w:pPr>
              <w:widowControl/>
              <w:jc w:val="center"/>
              <w:textAlignment w:val="center"/>
              <w:rPr>
                <w:rFonts w:ascii="宋体" w:hAnsi="宋体" w:cs="宋体"/>
                <w:b/>
                <w:sz w:val="22"/>
              </w:rPr>
            </w:pPr>
            <w:r>
              <w:rPr>
                <w:rFonts w:hint="eastAsia" w:ascii="宋体" w:hAnsi="宋体" w:cs="宋体"/>
                <w:b/>
                <w:kern w:val="0"/>
                <w:sz w:val="22"/>
              </w:rPr>
              <w:t>项目名称</w:t>
            </w:r>
          </w:p>
        </w:tc>
        <w:tc>
          <w:tcPr>
            <w:tcW w:w="1015" w:type="dxa"/>
            <w:tcBorders>
              <w:top w:val="single" w:color="000000" w:sz="4" w:space="0"/>
              <w:left w:val="single" w:color="000000" w:sz="4" w:space="0"/>
              <w:bottom w:val="single" w:color="000000" w:sz="4" w:space="0"/>
              <w:right w:val="single" w:color="000000" w:sz="4" w:space="0"/>
            </w:tcBorders>
            <w:vAlign w:val="center"/>
          </w:tcPr>
          <w:p w14:paraId="0FF397AF">
            <w:pPr>
              <w:widowControl/>
              <w:jc w:val="center"/>
              <w:textAlignment w:val="center"/>
              <w:rPr>
                <w:rFonts w:ascii="宋体" w:hAnsi="宋体" w:cs="宋体"/>
                <w:b/>
                <w:sz w:val="22"/>
              </w:rPr>
            </w:pPr>
            <w:r>
              <w:rPr>
                <w:rFonts w:hint="eastAsia" w:ascii="宋体" w:hAnsi="宋体" w:cs="宋体"/>
                <w:b/>
                <w:kern w:val="0"/>
                <w:sz w:val="22"/>
              </w:rPr>
              <w:t>材质</w:t>
            </w:r>
          </w:p>
        </w:tc>
        <w:tc>
          <w:tcPr>
            <w:tcW w:w="2274" w:type="dxa"/>
            <w:tcBorders>
              <w:top w:val="single" w:color="000000" w:sz="4" w:space="0"/>
              <w:left w:val="single" w:color="000000" w:sz="4" w:space="0"/>
              <w:bottom w:val="single" w:color="000000" w:sz="4" w:space="0"/>
              <w:right w:val="single" w:color="000000" w:sz="4" w:space="0"/>
            </w:tcBorders>
            <w:vAlign w:val="center"/>
          </w:tcPr>
          <w:p w14:paraId="1477E156">
            <w:pPr>
              <w:widowControl/>
              <w:jc w:val="center"/>
              <w:textAlignment w:val="center"/>
              <w:rPr>
                <w:rFonts w:ascii="宋体" w:hAnsi="宋体" w:cs="宋体"/>
                <w:b/>
                <w:sz w:val="22"/>
              </w:rPr>
            </w:pPr>
            <w:r>
              <w:rPr>
                <w:rFonts w:hint="eastAsia" w:ascii="宋体" w:hAnsi="宋体" w:cs="宋体"/>
                <w:b/>
                <w:kern w:val="0"/>
                <w:sz w:val="22"/>
              </w:rPr>
              <w:t>规格</w:t>
            </w:r>
          </w:p>
        </w:tc>
        <w:tc>
          <w:tcPr>
            <w:tcW w:w="1345" w:type="dxa"/>
            <w:tcBorders>
              <w:top w:val="single" w:color="000000" w:sz="4" w:space="0"/>
              <w:left w:val="single" w:color="000000" w:sz="4" w:space="0"/>
              <w:bottom w:val="single" w:color="000000" w:sz="4" w:space="0"/>
              <w:right w:val="single" w:color="000000" w:sz="4" w:space="0"/>
            </w:tcBorders>
            <w:vAlign w:val="center"/>
          </w:tcPr>
          <w:p w14:paraId="27B9D740">
            <w:pPr>
              <w:widowControl/>
              <w:jc w:val="center"/>
              <w:textAlignment w:val="center"/>
              <w:rPr>
                <w:rFonts w:ascii="宋体" w:hAnsi="宋体" w:cs="宋体"/>
                <w:b/>
                <w:sz w:val="22"/>
              </w:rPr>
            </w:pPr>
            <w:r>
              <w:rPr>
                <w:rFonts w:hint="eastAsia" w:ascii="宋体" w:hAnsi="宋体" w:cs="宋体"/>
                <w:b/>
                <w:kern w:val="0"/>
                <w:sz w:val="22"/>
              </w:rPr>
              <w:t>计价单位</w:t>
            </w:r>
          </w:p>
        </w:tc>
        <w:tc>
          <w:tcPr>
            <w:tcW w:w="1029" w:type="dxa"/>
            <w:tcBorders>
              <w:top w:val="single" w:color="000000" w:sz="4" w:space="0"/>
              <w:left w:val="single" w:color="000000" w:sz="4" w:space="0"/>
              <w:bottom w:val="single" w:color="000000" w:sz="4" w:space="0"/>
              <w:right w:val="single" w:color="000000" w:sz="4" w:space="0"/>
            </w:tcBorders>
            <w:vAlign w:val="center"/>
          </w:tcPr>
          <w:p w14:paraId="3C7783D5">
            <w:pPr>
              <w:widowControl/>
              <w:jc w:val="center"/>
              <w:textAlignment w:val="center"/>
              <w:rPr>
                <w:rFonts w:ascii="宋体" w:hAnsi="宋体" w:cs="宋体"/>
                <w:b/>
                <w:sz w:val="22"/>
              </w:rPr>
            </w:pPr>
            <w:r>
              <w:rPr>
                <w:rFonts w:hint="eastAsia" w:ascii="宋体" w:hAnsi="宋体" w:cs="宋体"/>
                <w:b/>
                <w:kern w:val="0"/>
                <w:sz w:val="22"/>
              </w:rPr>
              <w:t>参考用料量</w:t>
            </w:r>
          </w:p>
        </w:tc>
        <w:tc>
          <w:tcPr>
            <w:tcW w:w="1030" w:type="dxa"/>
            <w:tcBorders>
              <w:top w:val="single" w:color="000000" w:sz="4" w:space="0"/>
              <w:left w:val="single" w:color="000000" w:sz="4" w:space="0"/>
              <w:bottom w:val="single" w:color="000000" w:sz="4" w:space="0"/>
              <w:right w:val="single" w:color="000000" w:sz="4" w:space="0"/>
            </w:tcBorders>
            <w:vAlign w:val="center"/>
          </w:tcPr>
          <w:p w14:paraId="2BC88EC3">
            <w:pPr>
              <w:widowControl/>
              <w:jc w:val="center"/>
              <w:textAlignment w:val="center"/>
              <w:rPr>
                <w:rFonts w:ascii="宋体" w:hAnsi="宋体" w:cs="宋体"/>
                <w:b/>
                <w:sz w:val="22"/>
              </w:rPr>
            </w:pPr>
            <w:r>
              <w:rPr>
                <w:rFonts w:hint="eastAsia" w:ascii="宋体" w:hAnsi="宋体" w:cs="宋体"/>
                <w:b/>
                <w:kern w:val="0"/>
                <w:sz w:val="22"/>
              </w:rPr>
              <w:t>报价用料量</w:t>
            </w:r>
          </w:p>
        </w:tc>
        <w:tc>
          <w:tcPr>
            <w:tcW w:w="1069" w:type="dxa"/>
            <w:tcBorders>
              <w:top w:val="single" w:color="000000" w:sz="4" w:space="0"/>
              <w:left w:val="single" w:color="000000" w:sz="4" w:space="0"/>
              <w:bottom w:val="single" w:color="000000" w:sz="4" w:space="0"/>
              <w:right w:val="single" w:color="000000" w:sz="4" w:space="0"/>
            </w:tcBorders>
            <w:vAlign w:val="center"/>
          </w:tcPr>
          <w:p w14:paraId="51EBB0BA">
            <w:pPr>
              <w:widowControl/>
              <w:jc w:val="center"/>
              <w:textAlignment w:val="center"/>
              <w:rPr>
                <w:rFonts w:ascii="宋体" w:hAnsi="宋体" w:cs="宋体"/>
                <w:b/>
                <w:sz w:val="22"/>
              </w:rPr>
            </w:pPr>
            <w:r>
              <w:rPr>
                <w:rFonts w:hint="eastAsia" w:ascii="宋体" w:hAnsi="宋体" w:cs="宋体"/>
                <w:b/>
                <w:kern w:val="0"/>
                <w:sz w:val="22"/>
              </w:rPr>
              <w:t>单价</w:t>
            </w:r>
          </w:p>
        </w:tc>
        <w:tc>
          <w:tcPr>
            <w:tcW w:w="1095" w:type="dxa"/>
            <w:tcBorders>
              <w:top w:val="single" w:color="000000" w:sz="4" w:space="0"/>
              <w:left w:val="single" w:color="000000" w:sz="4" w:space="0"/>
              <w:bottom w:val="single" w:color="000000" w:sz="4" w:space="0"/>
              <w:right w:val="single" w:color="000000" w:sz="4" w:space="0"/>
            </w:tcBorders>
            <w:vAlign w:val="center"/>
          </w:tcPr>
          <w:p w14:paraId="0229DF35">
            <w:pPr>
              <w:widowControl/>
              <w:jc w:val="center"/>
              <w:textAlignment w:val="center"/>
              <w:rPr>
                <w:rFonts w:ascii="宋体" w:hAnsi="宋体" w:cs="宋体"/>
                <w:b/>
                <w:sz w:val="22"/>
              </w:rPr>
            </w:pPr>
            <w:r>
              <w:rPr>
                <w:rFonts w:hint="eastAsia" w:ascii="宋体" w:hAnsi="宋体" w:cs="宋体"/>
                <w:b/>
                <w:kern w:val="0"/>
                <w:sz w:val="22"/>
              </w:rPr>
              <w:t>总价</w:t>
            </w:r>
          </w:p>
        </w:tc>
        <w:tc>
          <w:tcPr>
            <w:tcW w:w="1957" w:type="dxa"/>
            <w:tcBorders>
              <w:top w:val="single" w:color="000000" w:sz="4" w:space="0"/>
              <w:left w:val="single" w:color="000000" w:sz="4" w:space="0"/>
              <w:bottom w:val="single" w:color="000000" w:sz="4" w:space="0"/>
              <w:right w:val="single" w:color="000000" w:sz="4" w:space="0"/>
            </w:tcBorders>
            <w:vAlign w:val="center"/>
          </w:tcPr>
          <w:p w14:paraId="0875C265">
            <w:pPr>
              <w:widowControl/>
              <w:jc w:val="center"/>
              <w:textAlignment w:val="center"/>
            </w:pPr>
            <w:r>
              <w:rPr>
                <w:rFonts w:hint="eastAsia" w:ascii="宋体" w:hAnsi="宋体" w:cs="宋体"/>
                <w:b/>
                <w:kern w:val="0"/>
                <w:sz w:val="22"/>
              </w:rPr>
              <w:t>备注</w:t>
            </w:r>
          </w:p>
        </w:tc>
      </w:tr>
      <w:tr w14:paraId="15529AC7">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4A3AAFAC">
            <w:pPr>
              <w:widowControl/>
              <w:jc w:val="center"/>
              <w:textAlignment w:val="center"/>
              <w:rPr>
                <w:rFonts w:ascii="宋体" w:hAnsi="宋体" w:cs="宋体"/>
                <w:sz w:val="22"/>
              </w:rPr>
            </w:pPr>
            <w:r>
              <w:rPr>
                <w:rFonts w:hint="eastAsia" w:ascii="宋体" w:hAnsi="宋体" w:cs="宋体"/>
                <w:kern w:val="0"/>
                <w:sz w:val="22"/>
              </w:rPr>
              <w:t>1</w:t>
            </w:r>
          </w:p>
        </w:tc>
        <w:tc>
          <w:tcPr>
            <w:tcW w:w="2432" w:type="dxa"/>
            <w:tcBorders>
              <w:top w:val="single" w:color="000000" w:sz="4" w:space="0"/>
              <w:left w:val="single" w:color="000000" w:sz="4" w:space="0"/>
              <w:bottom w:val="single" w:color="000000" w:sz="4" w:space="0"/>
              <w:right w:val="single" w:color="000000" w:sz="4" w:space="0"/>
            </w:tcBorders>
            <w:vAlign w:val="center"/>
          </w:tcPr>
          <w:p w14:paraId="12202805">
            <w:pPr>
              <w:widowControl/>
              <w:jc w:val="center"/>
              <w:textAlignment w:val="center"/>
              <w:rPr>
                <w:rFonts w:ascii="宋体" w:hAnsi="宋体" w:cs="宋体"/>
                <w:sz w:val="22"/>
              </w:rPr>
            </w:pPr>
            <w:r>
              <w:rPr>
                <w:rFonts w:hint="eastAsia" w:ascii="宋体" w:hAnsi="宋体" w:cs="宋体"/>
                <w:kern w:val="0"/>
                <w:sz w:val="22"/>
              </w:rPr>
              <w:t>满天星</w:t>
            </w:r>
          </w:p>
        </w:tc>
        <w:tc>
          <w:tcPr>
            <w:tcW w:w="1015" w:type="dxa"/>
            <w:tcBorders>
              <w:top w:val="single" w:color="000000" w:sz="4" w:space="0"/>
              <w:left w:val="single" w:color="000000" w:sz="4" w:space="0"/>
              <w:bottom w:val="single" w:color="000000" w:sz="4" w:space="0"/>
              <w:right w:val="single" w:color="000000" w:sz="4" w:space="0"/>
            </w:tcBorders>
            <w:vAlign w:val="center"/>
          </w:tcPr>
          <w:p w14:paraId="751CAD3D">
            <w:pPr>
              <w:widowControl/>
              <w:jc w:val="center"/>
              <w:textAlignment w:val="center"/>
              <w:rPr>
                <w:rFonts w:ascii="宋体" w:hAnsi="宋体" w:cs="宋体"/>
                <w:sz w:val="22"/>
              </w:rPr>
            </w:pPr>
            <w:r>
              <w:rPr>
                <w:rFonts w:hint="eastAsia" w:ascii="宋体" w:hAnsi="宋体" w:cs="宋体"/>
                <w:kern w:val="0"/>
                <w:sz w:val="22"/>
              </w:rPr>
              <w:t>白色</w:t>
            </w:r>
          </w:p>
        </w:tc>
        <w:tc>
          <w:tcPr>
            <w:tcW w:w="2274" w:type="dxa"/>
            <w:tcBorders>
              <w:top w:val="single" w:color="000000" w:sz="4" w:space="0"/>
              <w:left w:val="single" w:color="000000" w:sz="4" w:space="0"/>
              <w:bottom w:val="single" w:color="000000" w:sz="4" w:space="0"/>
              <w:right w:val="single" w:color="000000" w:sz="4" w:space="0"/>
            </w:tcBorders>
            <w:vAlign w:val="center"/>
          </w:tcPr>
          <w:p w14:paraId="3C001141">
            <w:pPr>
              <w:widowControl/>
              <w:jc w:val="center"/>
              <w:textAlignment w:val="center"/>
              <w:rPr>
                <w:rFonts w:ascii="宋体" w:hAnsi="宋体" w:cs="宋体"/>
                <w:sz w:val="22"/>
              </w:rPr>
            </w:pPr>
            <w:r>
              <w:rPr>
                <w:rFonts w:hint="eastAsia" w:ascii="宋体" w:hAnsi="宋体" w:cs="宋体"/>
                <w:kern w:val="0"/>
                <w:sz w:val="22"/>
              </w:rPr>
              <w:t>10米</w:t>
            </w:r>
          </w:p>
        </w:tc>
        <w:tc>
          <w:tcPr>
            <w:tcW w:w="1345" w:type="dxa"/>
            <w:tcBorders>
              <w:top w:val="single" w:color="000000" w:sz="4" w:space="0"/>
              <w:left w:val="single" w:color="000000" w:sz="4" w:space="0"/>
              <w:bottom w:val="single" w:color="000000" w:sz="4" w:space="0"/>
              <w:right w:val="single" w:color="000000" w:sz="4" w:space="0"/>
            </w:tcBorders>
            <w:vAlign w:val="center"/>
          </w:tcPr>
          <w:p w14:paraId="5525418F">
            <w:pPr>
              <w:widowControl/>
              <w:jc w:val="center"/>
              <w:textAlignment w:val="center"/>
              <w:rPr>
                <w:rFonts w:ascii="宋体" w:hAnsi="宋体" w:cs="宋体"/>
                <w:sz w:val="22"/>
              </w:rPr>
            </w:pPr>
            <w:r>
              <w:rPr>
                <w:rFonts w:hint="eastAsia" w:ascii="宋体" w:hAnsi="宋体" w:cs="宋体"/>
                <w:kern w:val="0"/>
                <w:sz w:val="22"/>
              </w:rPr>
              <w:t>串</w:t>
            </w:r>
          </w:p>
        </w:tc>
        <w:tc>
          <w:tcPr>
            <w:tcW w:w="1029" w:type="dxa"/>
            <w:tcBorders>
              <w:top w:val="single" w:color="000000" w:sz="4" w:space="0"/>
              <w:left w:val="single" w:color="000000" w:sz="4" w:space="0"/>
              <w:bottom w:val="single" w:color="000000" w:sz="4" w:space="0"/>
              <w:right w:val="single" w:color="000000" w:sz="4" w:space="0"/>
            </w:tcBorders>
            <w:vAlign w:val="center"/>
          </w:tcPr>
          <w:p w14:paraId="2F332435">
            <w:pPr>
              <w:widowControl/>
              <w:jc w:val="center"/>
              <w:textAlignment w:val="center"/>
              <w:rPr>
                <w:rFonts w:ascii="宋体" w:hAnsi="宋体" w:cs="宋体"/>
                <w:sz w:val="22"/>
              </w:rPr>
            </w:pPr>
            <w:r>
              <w:rPr>
                <w:rFonts w:hint="eastAsia" w:ascii="宋体" w:hAnsi="宋体" w:cs="宋体"/>
                <w:kern w:val="0"/>
                <w:sz w:val="22"/>
              </w:rPr>
              <w:t>1200</w:t>
            </w:r>
          </w:p>
        </w:tc>
        <w:tc>
          <w:tcPr>
            <w:tcW w:w="1030" w:type="dxa"/>
            <w:tcBorders>
              <w:top w:val="single" w:color="000000" w:sz="4" w:space="0"/>
              <w:left w:val="single" w:color="000000" w:sz="4" w:space="0"/>
              <w:bottom w:val="single" w:color="000000" w:sz="4" w:space="0"/>
              <w:right w:val="single" w:color="000000" w:sz="4" w:space="0"/>
            </w:tcBorders>
            <w:vAlign w:val="center"/>
          </w:tcPr>
          <w:p w14:paraId="42515FFB">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5B5594B0">
            <w:pPr>
              <w:jc w:val="both"/>
              <w:rPr>
                <w:rFonts w:hint="default" w:ascii="宋体" w:hAnsi="宋体" w:eastAsia="宋体" w:cs="宋体"/>
                <w:sz w:val="22"/>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A889512">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535FF66E">
            <w:pPr>
              <w:jc w:val="center"/>
            </w:pPr>
          </w:p>
        </w:tc>
      </w:tr>
      <w:tr w14:paraId="391E2F5F">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7E5B2D53">
            <w:pPr>
              <w:widowControl/>
              <w:jc w:val="center"/>
              <w:textAlignment w:val="center"/>
              <w:rPr>
                <w:rFonts w:ascii="宋体" w:hAnsi="宋体" w:cs="宋体"/>
                <w:sz w:val="22"/>
              </w:rPr>
            </w:pPr>
            <w:r>
              <w:rPr>
                <w:rFonts w:hint="eastAsia" w:ascii="宋体" w:hAnsi="宋体" w:cs="宋体"/>
                <w:kern w:val="0"/>
                <w:sz w:val="22"/>
              </w:rPr>
              <w:t>2</w:t>
            </w:r>
          </w:p>
        </w:tc>
        <w:tc>
          <w:tcPr>
            <w:tcW w:w="2432" w:type="dxa"/>
            <w:tcBorders>
              <w:top w:val="single" w:color="000000" w:sz="4" w:space="0"/>
              <w:left w:val="single" w:color="000000" w:sz="4" w:space="0"/>
              <w:bottom w:val="single" w:color="000000" w:sz="4" w:space="0"/>
              <w:right w:val="single" w:color="000000" w:sz="4" w:space="0"/>
            </w:tcBorders>
            <w:vAlign w:val="center"/>
          </w:tcPr>
          <w:p w14:paraId="5AC24BBA">
            <w:pPr>
              <w:widowControl/>
              <w:jc w:val="center"/>
              <w:textAlignment w:val="center"/>
              <w:rPr>
                <w:rFonts w:ascii="宋体" w:hAnsi="宋体" w:cs="宋体"/>
                <w:sz w:val="22"/>
              </w:rPr>
            </w:pPr>
            <w:r>
              <w:rPr>
                <w:rFonts w:hint="eastAsia" w:ascii="宋体" w:hAnsi="宋体" w:cs="宋体"/>
                <w:kern w:val="0"/>
                <w:sz w:val="22"/>
              </w:rPr>
              <w:t>满天星</w:t>
            </w:r>
          </w:p>
        </w:tc>
        <w:tc>
          <w:tcPr>
            <w:tcW w:w="1015" w:type="dxa"/>
            <w:tcBorders>
              <w:top w:val="single" w:color="000000" w:sz="4" w:space="0"/>
              <w:left w:val="single" w:color="000000" w:sz="4" w:space="0"/>
              <w:bottom w:val="single" w:color="000000" w:sz="4" w:space="0"/>
              <w:right w:val="single" w:color="000000" w:sz="4" w:space="0"/>
            </w:tcBorders>
            <w:vAlign w:val="center"/>
          </w:tcPr>
          <w:p w14:paraId="224AD675">
            <w:pPr>
              <w:widowControl/>
              <w:jc w:val="center"/>
              <w:textAlignment w:val="center"/>
              <w:rPr>
                <w:rFonts w:ascii="宋体" w:hAnsi="宋体" w:cs="宋体"/>
                <w:sz w:val="22"/>
              </w:rPr>
            </w:pPr>
            <w:r>
              <w:rPr>
                <w:rFonts w:hint="eastAsia" w:ascii="宋体" w:hAnsi="宋体" w:cs="宋体"/>
                <w:kern w:val="0"/>
                <w:sz w:val="22"/>
              </w:rPr>
              <w:t>黄色</w:t>
            </w:r>
          </w:p>
        </w:tc>
        <w:tc>
          <w:tcPr>
            <w:tcW w:w="2274" w:type="dxa"/>
            <w:tcBorders>
              <w:top w:val="single" w:color="000000" w:sz="4" w:space="0"/>
              <w:left w:val="single" w:color="000000" w:sz="4" w:space="0"/>
              <w:bottom w:val="single" w:color="000000" w:sz="4" w:space="0"/>
              <w:right w:val="single" w:color="000000" w:sz="4" w:space="0"/>
            </w:tcBorders>
            <w:vAlign w:val="center"/>
          </w:tcPr>
          <w:p w14:paraId="0178BA2F">
            <w:pPr>
              <w:widowControl/>
              <w:jc w:val="center"/>
              <w:textAlignment w:val="center"/>
              <w:rPr>
                <w:rFonts w:ascii="宋体" w:hAnsi="宋体" w:cs="宋体"/>
                <w:sz w:val="22"/>
              </w:rPr>
            </w:pPr>
            <w:r>
              <w:rPr>
                <w:rFonts w:hint="eastAsia" w:ascii="宋体" w:hAnsi="宋体" w:cs="宋体"/>
                <w:kern w:val="0"/>
                <w:sz w:val="22"/>
              </w:rPr>
              <w:t>10米</w:t>
            </w:r>
          </w:p>
        </w:tc>
        <w:tc>
          <w:tcPr>
            <w:tcW w:w="1345" w:type="dxa"/>
            <w:tcBorders>
              <w:top w:val="single" w:color="000000" w:sz="4" w:space="0"/>
              <w:left w:val="single" w:color="000000" w:sz="4" w:space="0"/>
              <w:bottom w:val="single" w:color="000000" w:sz="4" w:space="0"/>
              <w:right w:val="single" w:color="000000" w:sz="4" w:space="0"/>
            </w:tcBorders>
            <w:vAlign w:val="center"/>
          </w:tcPr>
          <w:p w14:paraId="6FE68C48">
            <w:pPr>
              <w:widowControl/>
              <w:jc w:val="center"/>
              <w:textAlignment w:val="center"/>
              <w:rPr>
                <w:rFonts w:ascii="宋体" w:hAnsi="宋体" w:cs="宋体"/>
                <w:sz w:val="22"/>
              </w:rPr>
            </w:pPr>
            <w:r>
              <w:rPr>
                <w:rFonts w:hint="eastAsia" w:ascii="宋体" w:hAnsi="宋体" w:cs="宋体"/>
                <w:kern w:val="0"/>
                <w:sz w:val="22"/>
              </w:rPr>
              <w:t>串</w:t>
            </w:r>
          </w:p>
        </w:tc>
        <w:tc>
          <w:tcPr>
            <w:tcW w:w="1029" w:type="dxa"/>
            <w:tcBorders>
              <w:top w:val="single" w:color="000000" w:sz="4" w:space="0"/>
              <w:left w:val="single" w:color="000000" w:sz="4" w:space="0"/>
              <w:bottom w:val="single" w:color="000000" w:sz="4" w:space="0"/>
              <w:right w:val="single" w:color="000000" w:sz="4" w:space="0"/>
            </w:tcBorders>
            <w:vAlign w:val="center"/>
          </w:tcPr>
          <w:p w14:paraId="0D558A4E">
            <w:pPr>
              <w:widowControl/>
              <w:jc w:val="center"/>
              <w:textAlignment w:val="center"/>
              <w:rPr>
                <w:rFonts w:ascii="宋体" w:hAnsi="宋体" w:cs="宋体"/>
                <w:sz w:val="22"/>
              </w:rPr>
            </w:pPr>
            <w:r>
              <w:rPr>
                <w:rFonts w:hint="eastAsia" w:ascii="宋体" w:hAnsi="宋体" w:cs="宋体"/>
                <w:kern w:val="0"/>
                <w:sz w:val="22"/>
              </w:rPr>
              <w:t>1400</w:t>
            </w:r>
          </w:p>
        </w:tc>
        <w:tc>
          <w:tcPr>
            <w:tcW w:w="1030" w:type="dxa"/>
            <w:tcBorders>
              <w:top w:val="single" w:color="000000" w:sz="4" w:space="0"/>
              <w:left w:val="single" w:color="000000" w:sz="4" w:space="0"/>
              <w:bottom w:val="single" w:color="000000" w:sz="4" w:space="0"/>
              <w:right w:val="single" w:color="000000" w:sz="4" w:space="0"/>
            </w:tcBorders>
            <w:vAlign w:val="center"/>
          </w:tcPr>
          <w:p w14:paraId="1EB752B3">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65E1D903">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C9AA505">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2FA95A41">
            <w:pPr>
              <w:jc w:val="center"/>
            </w:pPr>
          </w:p>
        </w:tc>
      </w:tr>
      <w:tr w14:paraId="2BD0F7A4">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3F93410C">
            <w:pPr>
              <w:widowControl/>
              <w:jc w:val="center"/>
              <w:textAlignment w:val="center"/>
              <w:rPr>
                <w:rFonts w:ascii="宋体" w:hAnsi="宋体" w:cs="宋体"/>
                <w:sz w:val="22"/>
              </w:rPr>
            </w:pPr>
            <w:r>
              <w:rPr>
                <w:rFonts w:hint="eastAsia" w:ascii="宋体" w:hAnsi="宋体" w:cs="宋体"/>
                <w:kern w:val="0"/>
                <w:sz w:val="22"/>
              </w:rPr>
              <w:t>3</w:t>
            </w:r>
          </w:p>
        </w:tc>
        <w:tc>
          <w:tcPr>
            <w:tcW w:w="2432" w:type="dxa"/>
            <w:tcBorders>
              <w:top w:val="single" w:color="000000" w:sz="4" w:space="0"/>
              <w:left w:val="single" w:color="000000" w:sz="4" w:space="0"/>
              <w:bottom w:val="single" w:color="000000" w:sz="4" w:space="0"/>
              <w:right w:val="single" w:color="000000" w:sz="4" w:space="0"/>
            </w:tcBorders>
            <w:vAlign w:val="center"/>
          </w:tcPr>
          <w:p w14:paraId="21D49CDD">
            <w:pPr>
              <w:widowControl/>
              <w:jc w:val="center"/>
              <w:textAlignment w:val="center"/>
              <w:rPr>
                <w:rFonts w:ascii="宋体" w:hAnsi="宋体" w:cs="宋体"/>
                <w:sz w:val="22"/>
              </w:rPr>
            </w:pPr>
            <w:r>
              <w:rPr>
                <w:rFonts w:hint="eastAsia" w:ascii="宋体" w:hAnsi="宋体" w:cs="宋体"/>
                <w:kern w:val="0"/>
                <w:sz w:val="22"/>
              </w:rPr>
              <w:t>满天星</w:t>
            </w:r>
          </w:p>
        </w:tc>
        <w:tc>
          <w:tcPr>
            <w:tcW w:w="1015" w:type="dxa"/>
            <w:tcBorders>
              <w:top w:val="single" w:color="000000" w:sz="4" w:space="0"/>
              <w:left w:val="single" w:color="000000" w:sz="4" w:space="0"/>
              <w:bottom w:val="single" w:color="000000" w:sz="4" w:space="0"/>
              <w:right w:val="single" w:color="000000" w:sz="4" w:space="0"/>
            </w:tcBorders>
            <w:vAlign w:val="center"/>
          </w:tcPr>
          <w:p w14:paraId="4EA7C946">
            <w:pPr>
              <w:widowControl/>
              <w:jc w:val="center"/>
              <w:textAlignment w:val="center"/>
              <w:rPr>
                <w:rFonts w:ascii="宋体" w:hAnsi="宋体" w:cs="宋体"/>
                <w:sz w:val="22"/>
              </w:rPr>
            </w:pPr>
            <w:r>
              <w:rPr>
                <w:rFonts w:hint="eastAsia" w:ascii="宋体" w:hAnsi="宋体" w:cs="宋体"/>
                <w:kern w:val="0"/>
                <w:sz w:val="22"/>
              </w:rPr>
              <w:t>暖白</w:t>
            </w:r>
          </w:p>
        </w:tc>
        <w:tc>
          <w:tcPr>
            <w:tcW w:w="2274" w:type="dxa"/>
            <w:tcBorders>
              <w:top w:val="single" w:color="000000" w:sz="4" w:space="0"/>
              <w:left w:val="single" w:color="000000" w:sz="4" w:space="0"/>
              <w:bottom w:val="single" w:color="000000" w:sz="4" w:space="0"/>
              <w:right w:val="single" w:color="000000" w:sz="4" w:space="0"/>
            </w:tcBorders>
            <w:vAlign w:val="center"/>
          </w:tcPr>
          <w:p w14:paraId="50F0E51C">
            <w:pPr>
              <w:widowControl/>
              <w:jc w:val="center"/>
              <w:textAlignment w:val="center"/>
              <w:rPr>
                <w:rFonts w:ascii="宋体" w:hAnsi="宋体" w:cs="宋体"/>
                <w:sz w:val="22"/>
              </w:rPr>
            </w:pPr>
            <w:r>
              <w:rPr>
                <w:rFonts w:hint="eastAsia" w:ascii="宋体" w:hAnsi="宋体" w:cs="宋体"/>
                <w:kern w:val="0"/>
                <w:sz w:val="22"/>
              </w:rPr>
              <w:t>10米</w:t>
            </w:r>
          </w:p>
        </w:tc>
        <w:tc>
          <w:tcPr>
            <w:tcW w:w="1345" w:type="dxa"/>
            <w:tcBorders>
              <w:top w:val="single" w:color="000000" w:sz="4" w:space="0"/>
              <w:left w:val="single" w:color="000000" w:sz="4" w:space="0"/>
              <w:bottom w:val="single" w:color="000000" w:sz="4" w:space="0"/>
              <w:right w:val="single" w:color="000000" w:sz="4" w:space="0"/>
            </w:tcBorders>
            <w:vAlign w:val="center"/>
          </w:tcPr>
          <w:p w14:paraId="035C57D5">
            <w:pPr>
              <w:widowControl/>
              <w:jc w:val="center"/>
              <w:textAlignment w:val="center"/>
              <w:rPr>
                <w:rFonts w:ascii="宋体" w:hAnsi="宋体" w:cs="宋体"/>
                <w:sz w:val="22"/>
              </w:rPr>
            </w:pPr>
            <w:r>
              <w:rPr>
                <w:rFonts w:hint="eastAsia" w:ascii="宋体" w:hAnsi="宋体" w:cs="宋体"/>
                <w:kern w:val="0"/>
                <w:sz w:val="22"/>
              </w:rPr>
              <w:t>串</w:t>
            </w:r>
          </w:p>
        </w:tc>
        <w:tc>
          <w:tcPr>
            <w:tcW w:w="1029" w:type="dxa"/>
            <w:tcBorders>
              <w:top w:val="single" w:color="000000" w:sz="4" w:space="0"/>
              <w:left w:val="single" w:color="000000" w:sz="4" w:space="0"/>
              <w:bottom w:val="single" w:color="000000" w:sz="4" w:space="0"/>
              <w:right w:val="single" w:color="000000" w:sz="4" w:space="0"/>
            </w:tcBorders>
            <w:vAlign w:val="center"/>
          </w:tcPr>
          <w:p w14:paraId="4ACECDAB">
            <w:pPr>
              <w:widowControl/>
              <w:jc w:val="center"/>
              <w:textAlignment w:val="center"/>
              <w:rPr>
                <w:rFonts w:ascii="宋体" w:hAnsi="宋体" w:cs="宋体"/>
                <w:sz w:val="22"/>
              </w:rPr>
            </w:pPr>
            <w:r>
              <w:rPr>
                <w:rFonts w:hint="eastAsia" w:ascii="宋体" w:hAnsi="宋体" w:cs="宋体"/>
                <w:sz w:val="22"/>
                <w:lang w:val="en-US" w:eastAsia="zh-CN"/>
              </w:rPr>
              <w:t>2</w:t>
            </w:r>
            <w:r>
              <w:rPr>
                <w:rFonts w:ascii="宋体" w:hAnsi="宋体" w:cs="宋体"/>
                <w:sz w:val="22"/>
              </w:rPr>
              <w:t>800</w:t>
            </w:r>
          </w:p>
        </w:tc>
        <w:tc>
          <w:tcPr>
            <w:tcW w:w="1030" w:type="dxa"/>
            <w:tcBorders>
              <w:top w:val="single" w:color="000000" w:sz="4" w:space="0"/>
              <w:left w:val="single" w:color="000000" w:sz="4" w:space="0"/>
              <w:bottom w:val="single" w:color="000000" w:sz="4" w:space="0"/>
              <w:right w:val="single" w:color="000000" w:sz="4" w:space="0"/>
            </w:tcBorders>
            <w:vAlign w:val="center"/>
          </w:tcPr>
          <w:p w14:paraId="757471AC">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632DAFD8">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9E98348">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0C101A96">
            <w:pPr>
              <w:jc w:val="center"/>
            </w:pPr>
          </w:p>
        </w:tc>
      </w:tr>
      <w:tr w14:paraId="5BC9DE2E">
        <w:tblPrEx>
          <w:tblCellMar>
            <w:top w:w="15" w:type="dxa"/>
            <w:left w:w="15" w:type="dxa"/>
            <w:bottom w:w="15" w:type="dxa"/>
            <w:right w:w="15" w:type="dxa"/>
          </w:tblCellMar>
        </w:tblPrEx>
        <w:trPr>
          <w:trHeight w:val="404"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5F103DE1">
            <w:pPr>
              <w:widowControl/>
              <w:jc w:val="center"/>
              <w:textAlignment w:val="center"/>
              <w:rPr>
                <w:rFonts w:ascii="宋体" w:hAnsi="宋体" w:cs="宋体"/>
                <w:sz w:val="22"/>
              </w:rPr>
            </w:pPr>
            <w:r>
              <w:rPr>
                <w:rFonts w:hint="eastAsia" w:ascii="宋体" w:hAnsi="宋体" w:cs="宋体"/>
                <w:kern w:val="0"/>
                <w:sz w:val="22"/>
              </w:rPr>
              <w:t>4</w:t>
            </w:r>
          </w:p>
        </w:tc>
        <w:tc>
          <w:tcPr>
            <w:tcW w:w="2432" w:type="dxa"/>
            <w:tcBorders>
              <w:top w:val="single" w:color="000000" w:sz="4" w:space="0"/>
              <w:left w:val="single" w:color="000000" w:sz="4" w:space="0"/>
              <w:bottom w:val="single" w:color="000000" w:sz="4" w:space="0"/>
              <w:right w:val="single" w:color="000000" w:sz="4" w:space="0"/>
            </w:tcBorders>
            <w:vAlign w:val="center"/>
          </w:tcPr>
          <w:p w14:paraId="5D9173DA">
            <w:pPr>
              <w:widowControl/>
              <w:jc w:val="center"/>
              <w:textAlignment w:val="center"/>
              <w:rPr>
                <w:rFonts w:ascii="宋体" w:hAnsi="宋体" w:cs="宋体"/>
                <w:sz w:val="22"/>
              </w:rPr>
            </w:pPr>
            <w:r>
              <w:rPr>
                <w:rFonts w:hint="eastAsia" w:ascii="宋体" w:hAnsi="宋体" w:cs="宋体"/>
                <w:kern w:val="0"/>
                <w:sz w:val="22"/>
              </w:rPr>
              <w:t>满天星</w:t>
            </w:r>
          </w:p>
        </w:tc>
        <w:tc>
          <w:tcPr>
            <w:tcW w:w="1015" w:type="dxa"/>
            <w:tcBorders>
              <w:top w:val="single" w:color="000000" w:sz="4" w:space="0"/>
              <w:left w:val="single" w:color="000000" w:sz="4" w:space="0"/>
              <w:bottom w:val="single" w:color="000000" w:sz="4" w:space="0"/>
              <w:right w:val="single" w:color="000000" w:sz="4" w:space="0"/>
            </w:tcBorders>
            <w:vAlign w:val="center"/>
          </w:tcPr>
          <w:p w14:paraId="15C56770">
            <w:pPr>
              <w:widowControl/>
              <w:jc w:val="center"/>
              <w:textAlignment w:val="center"/>
              <w:rPr>
                <w:rFonts w:ascii="宋体" w:hAnsi="宋体" w:cs="宋体"/>
                <w:sz w:val="20"/>
                <w:szCs w:val="20"/>
              </w:rPr>
            </w:pPr>
            <w:r>
              <w:rPr>
                <w:rFonts w:hint="eastAsia" w:ascii="宋体" w:hAnsi="宋体" w:cs="宋体"/>
                <w:kern w:val="0"/>
                <w:sz w:val="22"/>
              </w:rPr>
              <w:t>七彩</w:t>
            </w:r>
          </w:p>
        </w:tc>
        <w:tc>
          <w:tcPr>
            <w:tcW w:w="2274" w:type="dxa"/>
            <w:tcBorders>
              <w:top w:val="single" w:color="000000" w:sz="4" w:space="0"/>
              <w:left w:val="single" w:color="000000" w:sz="4" w:space="0"/>
              <w:bottom w:val="single" w:color="000000" w:sz="4" w:space="0"/>
              <w:right w:val="single" w:color="000000" w:sz="4" w:space="0"/>
            </w:tcBorders>
            <w:vAlign w:val="center"/>
          </w:tcPr>
          <w:p w14:paraId="56488B37">
            <w:pPr>
              <w:jc w:val="center"/>
              <w:rPr>
                <w:rFonts w:ascii="宋体" w:hAnsi="宋体" w:cs="宋体"/>
                <w:sz w:val="20"/>
                <w:szCs w:val="20"/>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4D9B628">
            <w:pPr>
              <w:widowControl/>
              <w:jc w:val="center"/>
              <w:textAlignment w:val="center"/>
              <w:rPr>
                <w:rFonts w:ascii="宋体" w:hAnsi="宋体" w:cs="宋体"/>
                <w:sz w:val="22"/>
              </w:rPr>
            </w:pPr>
            <w:r>
              <w:rPr>
                <w:rFonts w:hint="eastAsia" w:ascii="宋体" w:hAnsi="宋体" w:cs="宋体"/>
                <w:kern w:val="0"/>
                <w:sz w:val="22"/>
              </w:rPr>
              <w:t>串</w:t>
            </w:r>
          </w:p>
        </w:tc>
        <w:tc>
          <w:tcPr>
            <w:tcW w:w="1029" w:type="dxa"/>
            <w:tcBorders>
              <w:top w:val="single" w:color="000000" w:sz="4" w:space="0"/>
              <w:left w:val="single" w:color="000000" w:sz="4" w:space="0"/>
              <w:bottom w:val="single" w:color="000000" w:sz="4" w:space="0"/>
              <w:right w:val="single" w:color="000000" w:sz="4" w:space="0"/>
            </w:tcBorders>
            <w:vAlign w:val="center"/>
          </w:tcPr>
          <w:p w14:paraId="20606BE8">
            <w:pPr>
              <w:widowControl/>
              <w:jc w:val="center"/>
              <w:textAlignment w:val="center"/>
              <w:rPr>
                <w:rFonts w:hint="default" w:ascii="宋体" w:hAnsi="宋体" w:eastAsia="宋体" w:cs="宋体"/>
                <w:sz w:val="22"/>
                <w:lang w:val="en-US" w:eastAsia="zh-CN"/>
              </w:rPr>
            </w:pPr>
            <w:r>
              <w:rPr>
                <w:rFonts w:hint="eastAsia" w:ascii="宋体" w:hAnsi="宋体" w:cs="宋体"/>
                <w:sz w:val="22"/>
                <w:lang w:val="en-US" w:eastAsia="zh-CN"/>
              </w:rPr>
              <w:t>2000</w:t>
            </w:r>
          </w:p>
        </w:tc>
        <w:tc>
          <w:tcPr>
            <w:tcW w:w="1030" w:type="dxa"/>
            <w:tcBorders>
              <w:top w:val="single" w:color="000000" w:sz="4" w:space="0"/>
              <w:left w:val="single" w:color="000000" w:sz="4" w:space="0"/>
              <w:bottom w:val="single" w:color="000000" w:sz="4" w:space="0"/>
              <w:right w:val="single" w:color="000000" w:sz="4" w:space="0"/>
            </w:tcBorders>
            <w:vAlign w:val="center"/>
          </w:tcPr>
          <w:p w14:paraId="79BD2227">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2A1F572B">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CDC7A1A">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36B74200">
            <w:pPr>
              <w:jc w:val="center"/>
            </w:pPr>
          </w:p>
        </w:tc>
      </w:tr>
      <w:tr w14:paraId="275BC710">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06BD768E">
            <w:pPr>
              <w:widowControl/>
              <w:jc w:val="center"/>
              <w:textAlignment w:val="center"/>
              <w:rPr>
                <w:rFonts w:ascii="宋体" w:hAnsi="宋体" w:cs="宋体"/>
                <w:sz w:val="22"/>
              </w:rPr>
            </w:pPr>
            <w:r>
              <w:rPr>
                <w:rFonts w:hint="eastAsia" w:ascii="宋体" w:hAnsi="宋体" w:cs="宋体"/>
                <w:kern w:val="0"/>
                <w:sz w:val="22"/>
              </w:rPr>
              <w:t>5</w:t>
            </w:r>
          </w:p>
        </w:tc>
        <w:tc>
          <w:tcPr>
            <w:tcW w:w="2432" w:type="dxa"/>
            <w:tcBorders>
              <w:top w:val="single" w:color="000000" w:sz="4" w:space="0"/>
              <w:left w:val="single" w:color="000000" w:sz="4" w:space="0"/>
              <w:bottom w:val="single" w:color="000000" w:sz="4" w:space="0"/>
              <w:right w:val="single" w:color="000000" w:sz="4" w:space="0"/>
            </w:tcBorders>
            <w:vAlign w:val="center"/>
          </w:tcPr>
          <w:p w14:paraId="0CC61931">
            <w:pPr>
              <w:widowControl/>
              <w:jc w:val="center"/>
              <w:textAlignment w:val="center"/>
              <w:rPr>
                <w:rFonts w:ascii="宋体" w:hAnsi="宋体" w:cs="宋体"/>
                <w:sz w:val="22"/>
              </w:rPr>
            </w:pPr>
            <w:r>
              <w:rPr>
                <w:rFonts w:hint="eastAsia" w:ascii="宋体" w:hAnsi="宋体" w:cs="宋体"/>
                <w:kern w:val="0"/>
                <w:sz w:val="22"/>
              </w:rPr>
              <w:t>红灯笼</w:t>
            </w:r>
          </w:p>
        </w:tc>
        <w:tc>
          <w:tcPr>
            <w:tcW w:w="1015" w:type="dxa"/>
            <w:tcBorders>
              <w:top w:val="single" w:color="000000" w:sz="4" w:space="0"/>
              <w:left w:val="single" w:color="000000" w:sz="4" w:space="0"/>
              <w:bottom w:val="single" w:color="000000" w:sz="4" w:space="0"/>
              <w:right w:val="single" w:color="000000" w:sz="4" w:space="0"/>
            </w:tcBorders>
            <w:vAlign w:val="center"/>
          </w:tcPr>
          <w:p w14:paraId="2F16B095">
            <w:pPr>
              <w:widowControl/>
              <w:jc w:val="center"/>
              <w:textAlignment w:val="center"/>
              <w:rPr>
                <w:rFonts w:ascii="宋体" w:hAnsi="宋体" w:cs="宋体"/>
                <w:sz w:val="20"/>
                <w:szCs w:val="20"/>
              </w:rPr>
            </w:pPr>
            <w:r>
              <w:rPr>
                <w:rFonts w:hint="eastAsia" w:ascii="宋体" w:hAnsi="宋体" w:cs="宋体"/>
                <w:kern w:val="0"/>
                <w:sz w:val="22"/>
              </w:rPr>
              <w:t>绒布</w:t>
            </w:r>
          </w:p>
        </w:tc>
        <w:tc>
          <w:tcPr>
            <w:tcW w:w="2274" w:type="dxa"/>
            <w:tcBorders>
              <w:top w:val="single" w:color="000000" w:sz="4" w:space="0"/>
              <w:left w:val="single" w:color="000000" w:sz="4" w:space="0"/>
              <w:bottom w:val="single" w:color="000000" w:sz="4" w:space="0"/>
              <w:right w:val="single" w:color="000000" w:sz="4" w:space="0"/>
            </w:tcBorders>
            <w:vAlign w:val="center"/>
          </w:tcPr>
          <w:p w14:paraId="5D548C09">
            <w:pPr>
              <w:widowControl/>
              <w:jc w:val="center"/>
              <w:textAlignment w:val="center"/>
              <w:rPr>
                <w:rFonts w:ascii="宋体" w:hAnsi="宋体" w:cs="宋体"/>
                <w:sz w:val="20"/>
                <w:szCs w:val="20"/>
              </w:rPr>
            </w:pPr>
            <w:r>
              <w:rPr>
                <w:rFonts w:hint="eastAsia" w:ascii="宋体" w:hAnsi="宋体" w:cs="宋体"/>
                <w:kern w:val="0"/>
                <w:sz w:val="22"/>
              </w:rPr>
              <w:t>1.5米</w:t>
            </w:r>
          </w:p>
        </w:tc>
        <w:tc>
          <w:tcPr>
            <w:tcW w:w="1345" w:type="dxa"/>
            <w:tcBorders>
              <w:top w:val="single" w:color="000000" w:sz="4" w:space="0"/>
              <w:left w:val="single" w:color="000000" w:sz="4" w:space="0"/>
              <w:bottom w:val="single" w:color="000000" w:sz="4" w:space="0"/>
              <w:right w:val="single" w:color="000000" w:sz="4" w:space="0"/>
            </w:tcBorders>
            <w:vAlign w:val="center"/>
          </w:tcPr>
          <w:p w14:paraId="22137AB4">
            <w:pPr>
              <w:widowControl/>
              <w:jc w:val="center"/>
              <w:textAlignment w:val="center"/>
              <w:rPr>
                <w:rFonts w:ascii="宋体" w:hAnsi="宋体" w:cs="宋体"/>
                <w:sz w:val="22"/>
              </w:rPr>
            </w:pPr>
            <w:r>
              <w:rPr>
                <w:rFonts w:hint="eastAsia" w:ascii="宋体" w:hAnsi="宋体" w:cs="宋体"/>
                <w:kern w:val="0"/>
                <w:sz w:val="22"/>
              </w:rPr>
              <w:t>个</w:t>
            </w:r>
          </w:p>
        </w:tc>
        <w:tc>
          <w:tcPr>
            <w:tcW w:w="1029" w:type="dxa"/>
            <w:tcBorders>
              <w:top w:val="single" w:color="000000" w:sz="4" w:space="0"/>
              <w:left w:val="single" w:color="000000" w:sz="4" w:space="0"/>
              <w:bottom w:val="single" w:color="000000" w:sz="4" w:space="0"/>
              <w:right w:val="single" w:color="000000" w:sz="4" w:space="0"/>
            </w:tcBorders>
            <w:vAlign w:val="center"/>
          </w:tcPr>
          <w:p w14:paraId="1C16590E">
            <w:pPr>
              <w:widowControl/>
              <w:jc w:val="center"/>
              <w:textAlignment w:val="center"/>
              <w:rPr>
                <w:rFonts w:ascii="宋体" w:hAnsi="宋体" w:cs="宋体"/>
                <w:sz w:val="22"/>
              </w:rPr>
            </w:pPr>
            <w:r>
              <w:rPr>
                <w:rFonts w:ascii="宋体" w:hAnsi="宋体" w:cs="宋体"/>
                <w:kern w:val="0"/>
                <w:sz w:val="22"/>
              </w:rPr>
              <w:t>12</w:t>
            </w:r>
          </w:p>
        </w:tc>
        <w:tc>
          <w:tcPr>
            <w:tcW w:w="1030" w:type="dxa"/>
            <w:tcBorders>
              <w:top w:val="single" w:color="000000" w:sz="4" w:space="0"/>
              <w:left w:val="single" w:color="000000" w:sz="4" w:space="0"/>
              <w:bottom w:val="single" w:color="000000" w:sz="4" w:space="0"/>
              <w:right w:val="single" w:color="000000" w:sz="4" w:space="0"/>
            </w:tcBorders>
            <w:vAlign w:val="center"/>
          </w:tcPr>
          <w:p w14:paraId="7FE1E89E">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7A30E8AF">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766C859">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0BF7D872">
            <w:pPr>
              <w:widowControl/>
              <w:jc w:val="center"/>
              <w:textAlignment w:val="center"/>
            </w:pPr>
            <w:r>
              <w:rPr>
                <w:rFonts w:cs="Calibri"/>
                <w:kern w:val="0"/>
                <w:szCs w:val="21"/>
              </w:rPr>
              <w:t>30WLED</w:t>
            </w:r>
            <w:r>
              <w:rPr>
                <w:rFonts w:hint="eastAsia" w:ascii="宋体" w:hAnsi="宋体" w:cs="宋体"/>
                <w:kern w:val="0"/>
                <w:szCs w:val="21"/>
              </w:rPr>
              <w:t>球泡灯</w:t>
            </w:r>
          </w:p>
        </w:tc>
      </w:tr>
      <w:tr w14:paraId="2EA5BFF4">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1720626A">
            <w:pPr>
              <w:widowControl/>
              <w:jc w:val="center"/>
              <w:textAlignment w:val="center"/>
              <w:rPr>
                <w:rFonts w:ascii="宋体" w:hAnsi="宋体" w:cs="宋体"/>
                <w:kern w:val="0"/>
                <w:sz w:val="22"/>
              </w:rPr>
            </w:pPr>
            <w:r>
              <w:rPr>
                <w:rFonts w:hint="eastAsia" w:ascii="宋体" w:hAnsi="宋体" w:cs="宋体"/>
                <w:kern w:val="0"/>
                <w:sz w:val="22"/>
              </w:rPr>
              <w:t>6</w:t>
            </w:r>
          </w:p>
        </w:tc>
        <w:tc>
          <w:tcPr>
            <w:tcW w:w="2432" w:type="dxa"/>
            <w:tcBorders>
              <w:top w:val="single" w:color="000000" w:sz="4" w:space="0"/>
              <w:left w:val="single" w:color="000000" w:sz="4" w:space="0"/>
              <w:bottom w:val="single" w:color="000000" w:sz="4" w:space="0"/>
              <w:right w:val="single" w:color="000000" w:sz="4" w:space="0"/>
            </w:tcBorders>
            <w:vAlign w:val="center"/>
          </w:tcPr>
          <w:p w14:paraId="6F351341">
            <w:pPr>
              <w:widowControl/>
              <w:jc w:val="center"/>
              <w:textAlignment w:val="center"/>
              <w:rPr>
                <w:rFonts w:ascii="宋体" w:hAnsi="宋体" w:cs="宋体"/>
                <w:kern w:val="0"/>
                <w:sz w:val="22"/>
              </w:rPr>
            </w:pPr>
            <w:r>
              <w:rPr>
                <w:rFonts w:hint="eastAsia" w:ascii="宋体" w:hAnsi="宋体" w:cs="宋体"/>
                <w:kern w:val="0"/>
                <w:sz w:val="22"/>
              </w:rPr>
              <w:t>红灯笼</w:t>
            </w:r>
          </w:p>
        </w:tc>
        <w:tc>
          <w:tcPr>
            <w:tcW w:w="1015" w:type="dxa"/>
            <w:tcBorders>
              <w:top w:val="single" w:color="000000" w:sz="4" w:space="0"/>
              <w:left w:val="single" w:color="000000" w:sz="4" w:space="0"/>
              <w:bottom w:val="single" w:color="000000" w:sz="4" w:space="0"/>
              <w:right w:val="single" w:color="000000" w:sz="4" w:space="0"/>
            </w:tcBorders>
            <w:vAlign w:val="center"/>
          </w:tcPr>
          <w:p w14:paraId="0B96A692">
            <w:pPr>
              <w:widowControl/>
              <w:jc w:val="center"/>
              <w:textAlignment w:val="center"/>
              <w:rPr>
                <w:rFonts w:ascii="宋体" w:hAnsi="宋体" w:cs="宋体"/>
                <w:sz w:val="22"/>
              </w:rPr>
            </w:pPr>
            <w:r>
              <w:rPr>
                <w:rFonts w:hint="eastAsia" w:ascii="宋体" w:hAnsi="宋体" w:cs="宋体"/>
                <w:kern w:val="0"/>
                <w:sz w:val="22"/>
              </w:rPr>
              <w:t>绒布</w:t>
            </w:r>
          </w:p>
        </w:tc>
        <w:tc>
          <w:tcPr>
            <w:tcW w:w="2274" w:type="dxa"/>
            <w:tcBorders>
              <w:top w:val="single" w:color="000000" w:sz="4" w:space="0"/>
              <w:left w:val="single" w:color="000000" w:sz="4" w:space="0"/>
              <w:bottom w:val="single" w:color="000000" w:sz="4" w:space="0"/>
              <w:right w:val="single" w:color="000000" w:sz="4" w:space="0"/>
            </w:tcBorders>
            <w:vAlign w:val="center"/>
          </w:tcPr>
          <w:p w14:paraId="7731CEBE">
            <w:pPr>
              <w:widowControl/>
              <w:jc w:val="center"/>
              <w:textAlignment w:val="center"/>
              <w:rPr>
                <w:rFonts w:ascii="宋体" w:hAnsi="宋体" w:cs="宋体"/>
                <w:sz w:val="22"/>
              </w:rPr>
            </w:pPr>
            <w:r>
              <w:rPr>
                <w:rFonts w:hint="eastAsia" w:ascii="宋体" w:hAnsi="宋体" w:cs="宋体"/>
                <w:kern w:val="0"/>
                <w:sz w:val="22"/>
              </w:rPr>
              <w:t>1.2米</w:t>
            </w:r>
          </w:p>
        </w:tc>
        <w:tc>
          <w:tcPr>
            <w:tcW w:w="1345" w:type="dxa"/>
            <w:tcBorders>
              <w:top w:val="single" w:color="000000" w:sz="4" w:space="0"/>
              <w:left w:val="single" w:color="000000" w:sz="4" w:space="0"/>
              <w:bottom w:val="single" w:color="000000" w:sz="4" w:space="0"/>
              <w:right w:val="single" w:color="000000" w:sz="4" w:space="0"/>
            </w:tcBorders>
            <w:vAlign w:val="center"/>
          </w:tcPr>
          <w:p w14:paraId="39263E2F">
            <w:pPr>
              <w:widowControl/>
              <w:jc w:val="center"/>
              <w:textAlignment w:val="center"/>
              <w:rPr>
                <w:rFonts w:ascii="宋体" w:hAnsi="宋体" w:cs="宋体"/>
                <w:kern w:val="0"/>
                <w:sz w:val="22"/>
              </w:rPr>
            </w:pPr>
            <w:r>
              <w:rPr>
                <w:rFonts w:hint="eastAsia" w:ascii="宋体" w:hAnsi="宋体" w:cs="宋体"/>
                <w:kern w:val="0"/>
                <w:sz w:val="22"/>
              </w:rPr>
              <w:t>个</w:t>
            </w:r>
          </w:p>
        </w:tc>
        <w:tc>
          <w:tcPr>
            <w:tcW w:w="1029" w:type="dxa"/>
            <w:tcBorders>
              <w:top w:val="single" w:color="000000" w:sz="4" w:space="0"/>
              <w:left w:val="single" w:color="000000" w:sz="4" w:space="0"/>
              <w:bottom w:val="single" w:color="000000" w:sz="4" w:space="0"/>
              <w:right w:val="single" w:color="000000" w:sz="4" w:space="0"/>
            </w:tcBorders>
            <w:vAlign w:val="center"/>
          </w:tcPr>
          <w:p w14:paraId="3EB46365">
            <w:pPr>
              <w:widowControl/>
              <w:jc w:val="center"/>
              <w:textAlignment w:val="center"/>
              <w:rPr>
                <w:rFonts w:ascii="宋体" w:hAnsi="宋体" w:cs="宋体"/>
                <w:kern w:val="0"/>
                <w:sz w:val="22"/>
              </w:rPr>
            </w:pPr>
            <w:r>
              <w:rPr>
                <w:rFonts w:ascii="宋体" w:hAnsi="宋体" w:cs="宋体"/>
                <w:kern w:val="0"/>
                <w:sz w:val="22"/>
              </w:rPr>
              <w:t>18</w:t>
            </w:r>
          </w:p>
        </w:tc>
        <w:tc>
          <w:tcPr>
            <w:tcW w:w="1030" w:type="dxa"/>
            <w:tcBorders>
              <w:top w:val="single" w:color="000000" w:sz="4" w:space="0"/>
              <w:left w:val="single" w:color="000000" w:sz="4" w:space="0"/>
              <w:bottom w:val="single" w:color="000000" w:sz="4" w:space="0"/>
              <w:right w:val="single" w:color="000000" w:sz="4" w:space="0"/>
            </w:tcBorders>
            <w:vAlign w:val="center"/>
          </w:tcPr>
          <w:p w14:paraId="17093D1E">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3F2713EC">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991CEFE">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3F0FA1FF">
            <w:pPr>
              <w:widowControl/>
              <w:jc w:val="center"/>
              <w:textAlignment w:val="center"/>
            </w:pPr>
            <w:r>
              <w:rPr>
                <w:rFonts w:cs="Calibri"/>
                <w:kern w:val="0"/>
                <w:szCs w:val="21"/>
              </w:rPr>
              <w:t>30WLED</w:t>
            </w:r>
            <w:r>
              <w:rPr>
                <w:rFonts w:hint="eastAsia" w:ascii="宋体" w:hAnsi="宋体" w:cs="宋体"/>
                <w:kern w:val="0"/>
                <w:szCs w:val="21"/>
              </w:rPr>
              <w:t>球泡灯</w:t>
            </w:r>
          </w:p>
        </w:tc>
      </w:tr>
      <w:tr w14:paraId="61FFEC72">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6A94B0A1">
            <w:pPr>
              <w:widowControl/>
              <w:jc w:val="center"/>
              <w:textAlignment w:val="center"/>
              <w:rPr>
                <w:rFonts w:ascii="宋体" w:hAnsi="宋体" w:cs="宋体"/>
                <w:sz w:val="22"/>
              </w:rPr>
            </w:pPr>
            <w:r>
              <w:rPr>
                <w:rFonts w:hint="eastAsia" w:ascii="宋体" w:hAnsi="宋体" w:cs="宋体"/>
                <w:kern w:val="0"/>
                <w:sz w:val="22"/>
              </w:rPr>
              <w:t>7</w:t>
            </w:r>
          </w:p>
        </w:tc>
        <w:tc>
          <w:tcPr>
            <w:tcW w:w="2432" w:type="dxa"/>
            <w:tcBorders>
              <w:top w:val="single" w:color="000000" w:sz="4" w:space="0"/>
              <w:left w:val="single" w:color="000000" w:sz="4" w:space="0"/>
              <w:bottom w:val="single" w:color="000000" w:sz="4" w:space="0"/>
              <w:right w:val="single" w:color="000000" w:sz="4" w:space="0"/>
            </w:tcBorders>
            <w:vAlign w:val="center"/>
          </w:tcPr>
          <w:p w14:paraId="7A9A1658">
            <w:pPr>
              <w:widowControl/>
              <w:jc w:val="center"/>
              <w:textAlignment w:val="center"/>
              <w:rPr>
                <w:rFonts w:ascii="宋体" w:hAnsi="宋体" w:cs="宋体"/>
                <w:sz w:val="22"/>
              </w:rPr>
            </w:pPr>
            <w:r>
              <w:rPr>
                <w:rFonts w:hint="eastAsia" w:ascii="宋体" w:hAnsi="宋体" w:cs="宋体"/>
                <w:kern w:val="0"/>
                <w:sz w:val="22"/>
              </w:rPr>
              <w:t>红灯笼</w:t>
            </w:r>
          </w:p>
        </w:tc>
        <w:tc>
          <w:tcPr>
            <w:tcW w:w="1015" w:type="dxa"/>
            <w:tcBorders>
              <w:top w:val="single" w:color="000000" w:sz="4" w:space="0"/>
              <w:left w:val="single" w:color="000000" w:sz="4" w:space="0"/>
              <w:bottom w:val="single" w:color="000000" w:sz="4" w:space="0"/>
              <w:right w:val="single" w:color="000000" w:sz="4" w:space="0"/>
            </w:tcBorders>
            <w:vAlign w:val="center"/>
          </w:tcPr>
          <w:p w14:paraId="5FAFFDDD">
            <w:pPr>
              <w:jc w:val="center"/>
              <w:rPr>
                <w:rFonts w:ascii="宋体" w:hAnsi="宋体" w:cs="宋体"/>
                <w:sz w:val="22"/>
              </w:rPr>
            </w:pPr>
          </w:p>
        </w:tc>
        <w:tc>
          <w:tcPr>
            <w:tcW w:w="2274" w:type="dxa"/>
            <w:tcBorders>
              <w:top w:val="single" w:color="000000" w:sz="4" w:space="0"/>
              <w:left w:val="single" w:color="000000" w:sz="4" w:space="0"/>
              <w:bottom w:val="single" w:color="000000" w:sz="4" w:space="0"/>
              <w:right w:val="single" w:color="000000" w:sz="4" w:space="0"/>
            </w:tcBorders>
            <w:vAlign w:val="center"/>
          </w:tcPr>
          <w:p w14:paraId="69C11540">
            <w:pPr>
              <w:widowControl/>
              <w:jc w:val="center"/>
              <w:textAlignment w:val="center"/>
              <w:rPr>
                <w:rFonts w:ascii="宋体" w:hAnsi="宋体" w:cs="宋体"/>
                <w:sz w:val="22"/>
              </w:rPr>
            </w:pPr>
            <w:r>
              <w:rPr>
                <w:rFonts w:hint="eastAsia" w:ascii="宋体" w:hAnsi="宋体" w:cs="宋体"/>
                <w:kern w:val="0"/>
                <w:sz w:val="22"/>
                <w:lang w:val="en-US" w:eastAsia="zh-CN"/>
              </w:rPr>
              <w:t>8</w:t>
            </w:r>
            <w:r>
              <w:rPr>
                <w:rFonts w:hint="eastAsia" w:ascii="宋体" w:hAnsi="宋体" w:cs="宋体"/>
                <w:kern w:val="0"/>
                <w:sz w:val="22"/>
              </w:rPr>
              <w:t>00mm</w:t>
            </w:r>
          </w:p>
        </w:tc>
        <w:tc>
          <w:tcPr>
            <w:tcW w:w="1345" w:type="dxa"/>
            <w:tcBorders>
              <w:top w:val="single" w:color="000000" w:sz="4" w:space="0"/>
              <w:left w:val="single" w:color="000000" w:sz="4" w:space="0"/>
              <w:bottom w:val="single" w:color="000000" w:sz="4" w:space="0"/>
              <w:right w:val="single" w:color="000000" w:sz="4" w:space="0"/>
            </w:tcBorders>
            <w:vAlign w:val="center"/>
          </w:tcPr>
          <w:p w14:paraId="3A2880CD">
            <w:pPr>
              <w:widowControl/>
              <w:jc w:val="center"/>
              <w:textAlignment w:val="center"/>
              <w:rPr>
                <w:rFonts w:ascii="宋体" w:hAnsi="宋体" w:cs="宋体"/>
                <w:sz w:val="22"/>
              </w:rPr>
            </w:pPr>
            <w:r>
              <w:rPr>
                <w:rFonts w:hint="eastAsia" w:ascii="宋体" w:hAnsi="宋体" w:cs="宋体"/>
                <w:kern w:val="0"/>
                <w:sz w:val="22"/>
              </w:rPr>
              <w:t>个</w:t>
            </w:r>
          </w:p>
        </w:tc>
        <w:tc>
          <w:tcPr>
            <w:tcW w:w="1029" w:type="dxa"/>
            <w:tcBorders>
              <w:top w:val="single" w:color="000000" w:sz="4" w:space="0"/>
              <w:left w:val="single" w:color="000000" w:sz="4" w:space="0"/>
              <w:bottom w:val="single" w:color="000000" w:sz="4" w:space="0"/>
              <w:right w:val="single" w:color="000000" w:sz="4" w:space="0"/>
            </w:tcBorders>
            <w:vAlign w:val="center"/>
          </w:tcPr>
          <w:p w14:paraId="5E188F98">
            <w:pPr>
              <w:widowControl/>
              <w:jc w:val="center"/>
              <w:textAlignment w:val="center"/>
              <w:rPr>
                <w:rFonts w:ascii="宋体" w:hAnsi="宋体" w:cs="宋体"/>
                <w:sz w:val="22"/>
              </w:rPr>
            </w:pPr>
            <w:r>
              <w:rPr>
                <w:rFonts w:ascii="宋体" w:hAnsi="宋体" w:cs="宋体"/>
                <w:kern w:val="0"/>
                <w:sz w:val="22"/>
              </w:rPr>
              <w:t>240</w:t>
            </w:r>
          </w:p>
        </w:tc>
        <w:tc>
          <w:tcPr>
            <w:tcW w:w="1030" w:type="dxa"/>
            <w:tcBorders>
              <w:top w:val="single" w:color="000000" w:sz="4" w:space="0"/>
              <w:left w:val="single" w:color="000000" w:sz="4" w:space="0"/>
              <w:bottom w:val="single" w:color="000000" w:sz="4" w:space="0"/>
              <w:right w:val="single" w:color="000000" w:sz="4" w:space="0"/>
            </w:tcBorders>
            <w:vAlign w:val="center"/>
          </w:tcPr>
          <w:p w14:paraId="449ECE67">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F058806">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81277D8">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4EB0C627">
            <w:pPr>
              <w:jc w:val="center"/>
            </w:pPr>
            <w:r>
              <w:rPr>
                <w:rFonts w:hint="eastAsia"/>
              </w:rPr>
              <w:t>大树上</w:t>
            </w:r>
          </w:p>
        </w:tc>
      </w:tr>
      <w:tr w14:paraId="66B2F343">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687E4FB2">
            <w:pPr>
              <w:widowControl/>
              <w:jc w:val="center"/>
              <w:textAlignment w:val="center"/>
              <w:rPr>
                <w:rFonts w:ascii="宋体" w:hAnsi="宋体" w:cs="宋体"/>
                <w:sz w:val="22"/>
              </w:rPr>
            </w:pPr>
            <w:r>
              <w:rPr>
                <w:rFonts w:hint="eastAsia" w:ascii="宋体" w:hAnsi="宋体" w:cs="宋体"/>
                <w:kern w:val="0"/>
                <w:sz w:val="22"/>
              </w:rPr>
              <w:t>8</w:t>
            </w:r>
          </w:p>
        </w:tc>
        <w:tc>
          <w:tcPr>
            <w:tcW w:w="2432" w:type="dxa"/>
            <w:tcBorders>
              <w:top w:val="single" w:color="000000" w:sz="4" w:space="0"/>
              <w:left w:val="single" w:color="000000" w:sz="4" w:space="0"/>
              <w:bottom w:val="single" w:color="000000" w:sz="4" w:space="0"/>
              <w:right w:val="single" w:color="000000" w:sz="4" w:space="0"/>
            </w:tcBorders>
            <w:vAlign w:val="center"/>
          </w:tcPr>
          <w:p w14:paraId="137F4E14">
            <w:pPr>
              <w:widowControl/>
              <w:jc w:val="center"/>
              <w:textAlignment w:val="center"/>
              <w:rPr>
                <w:rFonts w:ascii="宋体" w:hAnsi="宋体" w:cs="宋体"/>
                <w:sz w:val="22"/>
              </w:rPr>
            </w:pPr>
            <w:r>
              <w:rPr>
                <w:rFonts w:hint="eastAsia" w:ascii="宋体" w:hAnsi="宋体" w:cs="宋体"/>
                <w:kern w:val="0"/>
                <w:sz w:val="22"/>
              </w:rPr>
              <w:t>红灯笼</w:t>
            </w:r>
          </w:p>
        </w:tc>
        <w:tc>
          <w:tcPr>
            <w:tcW w:w="1015" w:type="dxa"/>
            <w:tcBorders>
              <w:top w:val="single" w:color="000000" w:sz="4" w:space="0"/>
              <w:left w:val="single" w:color="000000" w:sz="4" w:space="0"/>
              <w:bottom w:val="single" w:color="000000" w:sz="4" w:space="0"/>
              <w:right w:val="single" w:color="000000" w:sz="4" w:space="0"/>
            </w:tcBorders>
            <w:vAlign w:val="center"/>
          </w:tcPr>
          <w:p w14:paraId="353F3D89">
            <w:pPr>
              <w:widowControl/>
              <w:jc w:val="center"/>
              <w:textAlignment w:val="center"/>
              <w:rPr>
                <w:rFonts w:ascii="宋体" w:hAnsi="宋体" w:cs="宋体"/>
                <w:sz w:val="22"/>
              </w:rPr>
            </w:pPr>
            <w:r>
              <w:rPr>
                <w:rFonts w:hint="eastAsia" w:ascii="宋体" w:hAnsi="宋体" w:cs="宋体"/>
                <w:kern w:val="0"/>
                <w:sz w:val="22"/>
              </w:rPr>
              <w:t>绒布</w:t>
            </w:r>
          </w:p>
        </w:tc>
        <w:tc>
          <w:tcPr>
            <w:tcW w:w="2274" w:type="dxa"/>
            <w:tcBorders>
              <w:top w:val="single" w:color="000000" w:sz="4" w:space="0"/>
              <w:left w:val="single" w:color="000000" w:sz="4" w:space="0"/>
              <w:bottom w:val="single" w:color="000000" w:sz="4" w:space="0"/>
              <w:right w:val="single" w:color="000000" w:sz="4" w:space="0"/>
            </w:tcBorders>
            <w:vAlign w:val="center"/>
          </w:tcPr>
          <w:p w14:paraId="2D730A65">
            <w:pPr>
              <w:widowControl/>
              <w:jc w:val="center"/>
              <w:textAlignment w:val="center"/>
              <w:rPr>
                <w:rFonts w:ascii="宋体" w:hAnsi="宋体" w:cs="宋体"/>
                <w:sz w:val="22"/>
              </w:rPr>
            </w:pPr>
            <w:r>
              <w:rPr>
                <w:rFonts w:hint="eastAsia" w:ascii="宋体" w:hAnsi="宋体" w:cs="宋体"/>
                <w:kern w:val="0"/>
                <w:sz w:val="22"/>
                <w:lang w:val="en-US" w:eastAsia="zh-CN"/>
              </w:rPr>
              <w:t>8</w:t>
            </w:r>
            <w:r>
              <w:rPr>
                <w:rFonts w:hint="eastAsia" w:ascii="宋体" w:hAnsi="宋体" w:cs="宋体"/>
                <w:kern w:val="0"/>
                <w:sz w:val="22"/>
              </w:rPr>
              <w:t>00mm圆灯笼</w:t>
            </w:r>
          </w:p>
        </w:tc>
        <w:tc>
          <w:tcPr>
            <w:tcW w:w="1345" w:type="dxa"/>
            <w:tcBorders>
              <w:top w:val="single" w:color="000000" w:sz="4" w:space="0"/>
              <w:left w:val="single" w:color="000000" w:sz="4" w:space="0"/>
              <w:bottom w:val="single" w:color="000000" w:sz="4" w:space="0"/>
              <w:right w:val="single" w:color="000000" w:sz="4" w:space="0"/>
            </w:tcBorders>
            <w:vAlign w:val="center"/>
          </w:tcPr>
          <w:p w14:paraId="33AD6FB4">
            <w:pPr>
              <w:widowControl/>
              <w:jc w:val="center"/>
              <w:textAlignment w:val="center"/>
              <w:rPr>
                <w:rFonts w:ascii="宋体" w:hAnsi="宋体" w:cs="宋体"/>
                <w:sz w:val="22"/>
              </w:rPr>
            </w:pPr>
            <w:r>
              <w:rPr>
                <w:rFonts w:hint="eastAsia" w:ascii="宋体" w:hAnsi="宋体" w:cs="宋体"/>
                <w:kern w:val="0"/>
                <w:sz w:val="22"/>
              </w:rPr>
              <w:t>个</w:t>
            </w:r>
          </w:p>
        </w:tc>
        <w:tc>
          <w:tcPr>
            <w:tcW w:w="1029" w:type="dxa"/>
            <w:tcBorders>
              <w:top w:val="single" w:color="000000" w:sz="4" w:space="0"/>
              <w:left w:val="single" w:color="000000" w:sz="4" w:space="0"/>
              <w:bottom w:val="single" w:color="000000" w:sz="4" w:space="0"/>
              <w:right w:val="single" w:color="000000" w:sz="4" w:space="0"/>
            </w:tcBorders>
            <w:vAlign w:val="center"/>
          </w:tcPr>
          <w:p w14:paraId="5E5EB599">
            <w:pPr>
              <w:widowControl/>
              <w:jc w:val="center"/>
              <w:textAlignment w:val="center"/>
              <w:rPr>
                <w:rFonts w:ascii="宋体" w:hAnsi="宋体" w:cs="宋体"/>
                <w:sz w:val="22"/>
              </w:rPr>
            </w:pPr>
            <w:r>
              <w:rPr>
                <w:rFonts w:hint="eastAsia" w:ascii="宋体" w:hAnsi="宋体" w:cs="宋体"/>
                <w:kern w:val="0"/>
                <w:sz w:val="22"/>
              </w:rPr>
              <w:t>100</w:t>
            </w:r>
          </w:p>
        </w:tc>
        <w:tc>
          <w:tcPr>
            <w:tcW w:w="1030" w:type="dxa"/>
            <w:tcBorders>
              <w:top w:val="single" w:color="000000" w:sz="4" w:space="0"/>
              <w:left w:val="single" w:color="000000" w:sz="4" w:space="0"/>
              <w:bottom w:val="single" w:color="000000" w:sz="4" w:space="0"/>
              <w:right w:val="single" w:color="000000" w:sz="4" w:space="0"/>
            </w:tcBorders>
            <w:vAlign w:val="center"/>
          </w:tcPr>
          <w:p w14:paraId="507BAEA9">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E26983D">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E9F3D9C">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095A9B07">
            <w:pPr>
              <w:widowControl/>
              <w:jc w:val="center"/>
              <w:textAlignment w:val="center"/>
            </w:pPr>
            <w:r>
              <w:rPr>
                <w:rFonts w:cs="Calibri"/>
                <w:kern w:val="0"/>
                <w:szCs w:val="21"/>
              </w:rPr>
              <w:t>5WLED</w:t>
            </w:r>
            <w:r>
              <w:rPr>
                <w:rFonts w:hint="eastAsia" w:ascii="宋体" w:hAnsi="宋体" w:cs="宋体"/>
                <w:kern w:val="0"/>
                <w:szCs w:val="21"/>
              </w:rPr>
              <w:t>球泡灯</w:t>
            </w:r>
          </w:p>
        </w:tc>
      </w:tr>
      <w:tr w14:paraId="207D2581">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6CCD7E90">
            <w:pPr>
              <w:widowControl/>
              <w:jc w:val="center"/>
              <w:textAlignment w:val="center"/>
              <w:rPr>
                <w:rFonts w:ascii="宋体" w:hAnsi="宋体" w:cs="宋体"/>
                <w:sz w:val="22"/>
              </w:rPr>
            </w:pPr>
            <w:r>
              <w:rPr>
                <w:rFonts w:hint="eastAsia" w:ascii="宋体" w:hAnsi="宋体" w:cs="宋体"/>
                <w:kern w:val="0"/>
                <w:sz w:val="22"/>
              </w:rPr>
              <w:t>9</w:t>
            </w:r>
          </w:p>
        </w:tc>
        <w:tc>
          <w:tcPr>
            <w:tcW w:w="2432" w:type="dxa"/>
            <w:tcBorders>
              <w:top w:val="single" w:color="000000" w:sz="4" w:space="0"/>
              <w:left w:val="single" w:color="000000" w:sz="4" w:space="0"/>
              <w:bottom w:val="single" w:color="000000" w:sz="4" w:space="0"/>
              <w:right w:val="single" w:color="000000" w:sz="4" w:space="0"/>
            </w:tcBorders>
            <w:vAlign w:val="center"/>
          </w:tcPr>
          <w:p w14:paraId="08614E4A">
            <w:pPr>
              <w:widowControl/>
              <w:jc w:val="center"/>
              <w:textAlignment w:val="center"/>
              <w:rPr>
                <w:rFonts w:ascii="宋体" w:hAnsi="宋体" w:cs="宋体"/>
                <w:sz w:val="22"/>
              </w:rPr>
            </w:pPr>
            <w:r>
              <w:rPr>
                <w:rFonts w:hint="eastAsia" w:ascii="宋体" w:hAnsi="宋体" w:cs="宋体"/>
                <w:kern w:val="0"/>
                <w:sz w:val="22"/>
              </w:rPr>
              <w:t>灯笼串</w:t>
            </w:r>
          </w:p>
        </w:tc>
        <w:tc>
          <w:tcPr>
            <w:tcW w:w="1015" w:type="dxa"/>
            <w:tcBorders>
              <w:top w:val="single" w:color="000000" w:sz="4" w:space="0"/>
              <w:left w:val="single" w:color="000000" w:sz="4" w:space="0"/>
              <w:bottom w:val="single" w:color="000000" w:sz="4" w:space="0"/>
              <w:right w:val="single" w:color="000000" w:sz="4" w:space="0"/>
            </w:tcBorders>
            <w:vAlign w:val="center"/>
          </w:tcPr>
          <w:p w14:paraId="29706F6A">
            <w:pPr>
              <w:widowControl/>
              <w:jc w:val="center"/>
              <w:textAlignment w:val="center"/>
              <w:rPr>
                <w:rFonts w:ascii="宋体" w:hAnsi="宋体" w:cs="宋体"/>
                <w:sz w:val="22"/>
              </w:rPr>
            </w:pPr>
            <w:r>
              <w:rPr>
                <w:rFonts w:hint="eastAsia" w:ascii="宋体" w:hAnsi="宋体" w:cs="宋体"/>
                <w:kern w:val="0"/>
                <w:sz w:val="22"/>
              </w:rPr>
              <w:t>绒布</w:t>
            </w:r>
          </w:p>
        </w:tc>
        <w:tc>
          <w:tcPr>
            <w:tcW w:w="2274" w:type="dxa"/>
            <w:tcBorders>
              <w:top w:val="single" w:color="000000" w:sz="4" w:space="0"/>
              <w:left w:val="single" w:color="000000" w:sz="4" w:space="0"/>
              <w:bottom w:val="single" w:color="000000" w:sz="4" w:space="0"/>
              <w:right w:val="single" w:color="000000" w:sz="4" w:space="0"/>
            </w:tcBorders>
            <w:vAlign w:val="center"/>
          </w:tcPr>
          <w:p w14:paraId="23C15AFB">
            <w:pPr>
              <w:widowControl/>
              <w:jc w:val="center"/>
              <w:textAlignment w:val="center"/>
              <w:rPr>
                <w:rFonts w:ascii="宋体" w:hAnsi="宋体" w:cs="宋体"/>
                <w:sz w:val="22"/>
              </w:rPr>
            </w:pPr>
            <w:r>
              <w:rPr>
                <w:rFonts w:hint="eastAsia" w:ascii="宋体" w:hAnsi="宋体" w:cs="宋体"/>
                <w:kern w:val="0"/>
                <w:sz w:val="22"/>
              </w:rPr>
              <w:t>1</w:t>
            </w:r>
            <w:r>
              <w:rPr>
                <w:rFonts w:ascii="宋体" w:hAnsi="宋体" w:cs="宋体"/>
                <w:kern w:val="0"/>
                <w:sz w:val="22"/>
              </w:rPr>
              <w:t>8</w:t>
            </w:r>
            <w:r>
              <w:rPr>
                <w:rFonts w:hint="eastAsia" w:ascii="宋体" w:hAnsi="宋体" w:cs="宋体"/>
                <w:kern w:val="0"/>
                <w:sz w:val="22"/>
              </w:rPr>
              <w:t>寸</w:t>
            </w:r>
          </w:p>
        </w:tc>
        <w:tc>
          <w:tcPr>
            <w:tcW w:w="1345" w:type="dxa"/>
            <w:tcBorders>
              <w:top w:val="single" w:color="000000" w:sz="4" w:space="0"/>
              <w:left w:val="single" w:color="000000" w:sz="4" w:space="0"/>
              <w:bottom w:val="single" w:color="000000" w:sz="4" w:space="0"/>
              <w:right w:val="single" w:color="000000" w:sz="4" w:space="0"/>
            </w:tcBorders>
            <w:vAlign w:val="center"/>
          </w:tcPr>
          <w:p w14:paraId="7C354939">
            <w:pPr>
              <w:widowControl/>
              <w:jc w:val="center"/>
              <w:textAlignment w:val="center"/>
              <w:rPr>
                <w:rFonts w:ascii="宋体" w:hAnsi="宋体" w:cs="宋体"/>
                <w:sz w:val="22"/>
              </w:rPr>
            </w:pPr>
            <w:r>
              <w:rPr>
                <w:rFonts w:hint="eastAsia" w:ascii="宋体" w:hAnsi="宋体" w:cs="宋体"/>
                <w:sz w:val="22"/>
              </w:rPr>
              <w:t>串</w:t>
            </w:r>
          </w:p>
        </w:tc>
        <w:tc>
          <w:tcPr>
            <w:tcW w:w="1029" w:type="dxa"/>
            <w:tcBorders>
              <w:top w:val="single" w:color="000000" w:sz="4" w:space="0"/>
              <w:left w:val="single" w:color="000000" w:sz="4" w:space="0"/>
              <w:bottom w:val="single" w:color="000000" w:sz="4" w:space="0"/>
              <w:right w:val="single" w:color="000000" w:sz="4" w:space="0"/>
            </w:tcBorders>
            <w:vAlign w:val="center"/>
          </w:tcPr>
          <w:p w14:paraId="19B7B9EE">
            <w:pPr>
              <w:widowControl/>
              <w:jc w:val="center"/>
              <w:textAlignment w:val="center"/>
              <w:rPr>
                <w:rFonts w:ascii="宋体" w:hAnsi="宋体" w:cs="宋体"/>
                <w:sz w:val="22"/>
              </w:rPr>
            </w:pPr>
            <w:r>
              <w:rPr>
                <w:rFonts w:ascii="宋体" w:hAnsi="宋体" w:cs="宋体"/>
                <w:kern w:val="0"/>
                <w:sz w:val="22"/>
              </w:rPr>
              <w:t>60</w:t>
            </w:r>
          </w:p>
        </w:tc>
        <w:tc>
          <w:tcPr>
            <w:tcW w:w="1030" w:type="dxa"/>
            <w:tcBorders>
              <w:top w:val="single" w:color="000000" w:sz="4" w:space="0"/>
              <w:left w:val="single" w:color="000000" w:sz="4" w:space="0"/>
              <w:bottom w:val="single" w:color="000000" w:sz="4" w:space="0"/>
              <w:right w:val="single" w:color="000000" w:sz="4" w:space="0"/>
            </w:tcBorders>
            <w:vAlign w:val="center"/>
          </w:tcPr>
          <w:p w14:paraId="4B87343C">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7252D0F6">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69BE321">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1F798A4E">
            <w:pPr>
              <w:jc w:val="center"/>
            </w:pPr>
          </w:p>
        </w:tc>
      </w:tr>
      <w:tr w14:paraId="127C3728">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24811A4F">
            <w:pPr>
              <w:widowControl/>
              <w:jc w:val="center"/>
              <w:textAlignment w:val="center"/>
              <w:rPr>
                <w:rFonts w:ascii="宋体" w:hAnsi="宋体" w:cs="宋体"/>
                <w:sz w:val="22"/>
              </w:rPr>
            </w:pPr>
            <w:r>
              <w:rPr>
                <w:rFonts w:hint="eastAsia" w:ascii="宋体" w:hAnsi="宋体" w:cs="宋体"/>
                <w:kern w:val="0"/>
                <w:sz w:val="22"/>
              </w:rPr>
              <w:t>10</w:t>
            </w:r>
          </w:p>
        </w:tc>
        <w:tc>
          <w:tcPr>
            <w:tcW w:w="2432" w:type="dxa"/>
            <w:tcBorders>
              <w:top w:val="single" w:color="000000" w:sz="4" w:space="0"/>
              <w:left w:val="single" w:color="000000" w:sz="4" w:space="0"/>
              <w:bottom w:val="single" w:color="000000" w:sz="4" w:space="0"/>
              <w:right w:val="single" w:color="000000" w:sz="4" w:space="0"/>
            </w:tcBorders>
            <w:vAlign w:val="center"/>
          </w:tcPr>
          <w:p w14:paraId="0D51D36E">
            <w:pPr>
              <w:widowControl/>
              <w:jc w:val="center"/>
              <w:textAlignment w:val="center"/>
              <w:rPr>
                <w:rFonts w:ascii="宋体" w:hAnsi="宋体" w:cs="宋体"/>
                <w:sz w:val="22"/>
              </w:rPr>
            </w:pPr>
            <w:r>
              <w:rPr>
                <w:rFonts w:hint="eastAsia" w:ascii="宋体" w:hAnsi="宋体" w:cs="宋体"/>
                <w:kern w:val="0"/>
                <w:sz w:val="22"/>
              </w:rPr>
              <w:t>LED高亮灯带</w:t>
            </w:r>
          </w:p>
        </w:tc>
        <w:tc>
          <w:tcPr>
            <w:tcW w:w="1015" w:type="dxa"/>
            <w:tcBorders>
              <w:top w:val="single" w:color="000000" w:sz="4" w:space="0"/>
              <w:left w:val="single" w:color="000000" w:sz="4" w:space="0"/>
              <w:bottom w:val="single" w:color="000000" w:sz="4" w:space="0"/>
              <w:right w:val="single" w:color="000000" w:sz="4" w:space="0"/>
            </w:tcBorders>
            <w:vAlign w:val="center"/>
          </w:tcPr>
          <w:p w14:paraId="7092D48F">
            <w:pPr>
              <w:widowControl/>
              <w:jc w:val="center"/>
              <w:textAlignment w:val="center"/>
              <w:rPr>
                <w:rFonts w:ascii="宋体" w:hAnsi="宋体" w:cs="宋体"/>
                <w:sz w:val="22"/>
              </w:rPr>
            </w:pPr>
            <w:r>
              <w:rPr>
                <w:rFonts w:hint="eastAsia" w:ascii="宋体" w:hAnsi="宋体" w:cs="宋体"/>
                <w:kern w:val="0"/>
                <w:sz w:val="22"/>
              </w:rPr>
              <w:t>暖白</w:t>
            </w:r>
          </w:p>
        </w:tc>
        <w:tc>
          <w:tcPr>
            <w:tcW w:w="2274" w:type="dxa"/>
            <w:tcBorders>
              <w:top w:val="single" w:color="000000" w:sz="4" w:space="0"/>
              <w:left w:val="single" w:color="000000" w:sz="4" w:space="0"/>
              <w:bottom w:val="single" w:color="000000" w:sz="4" w:space="0"/>
              <w:right w:val="single" w:color="000000" w:sz="4" w:space="0"/>
            </w:tcBorders>
            <w:vAlign w:val="center"/>
          </w:tcPr>
          <w:p w14:paraId="22EAE002">
            <w:pPr>
              <w:widowControl/>
              <w:jc w:val="center"/>
              <w:textAlignment w:val="center"/>
              <w:rPr>
                <w:rFonts w:ascii="宋体" w:hAnsi="宋体" w:cs="宋体"/>
                <w:sz w:val="22"/>
              </w:rPr>
            </w:pPr>
            <w:r>
              <w:rPr>
                <w:rFonts w:hint="eastAsia" w:ascii="宋体" w:hAnsi="宋体" w:cs="宋体"/>
                <w:kern w:val="0"/>
                <w:sz w:val="22"/>
              </w:rPr>
              <w:t>3528高亮灯带</w:t>
            </w:r>
          </w:p>
        </w:tc>
        <w:tc>
          <w:tcPr>
            <w:tcW w:w="1345" w:type="dxa"/>
            <w:tcBorders>
              <w:top w:val="single" w:color="000000" w:sz="4" w:space="0"/>
              <w:left w:val="single" w:color="000000" w:sz="4" w:space="0"/>
              <w:bottom w:val="single" w:color="000000" w:sz="4" w:space="0"/>
              <w:right w:val="single" w:color="000000" w:sz="4" w:space="0"/>
            </w:tcBorders>
            <w:vAlign w:val="center"/>
          </w:tcPr>
          <w:p w14:paraId="7A1361F5">
            <w:pPr>
              <w:widowControl/>
              <w:jc w:val="center"/>
              <w:textAlignment w:val="center"/>
              <w:rPr>
                <w:rFonts w:ascii="宋体" w:hAnsi="宋体" w:cs="宋体"/>
                <w:sz w:val="22"/>
              </w:rPr>
            </w:pPr>
            <w:r>
              <w:rPr>
                <w:rFonts w:hint="eastAsia" w:ascii="宋体" w:hAnsi="宋体" w:cs="宋体"/>
                <w:kern w:val="0"/>
                <w:sz w:val="22"/>
              </w:rPr>
              <w:t>圈</w:t>
            </w:r>
          </w:p>
        </w:tc>
        <w:tc>
          <w:tcPr>
            <w:tcW w:w="1029" w:type="dxa"/>
            <w:tcBorders>
              <w:top w:val="single" w:color="000000" w:sz="4" w:space="0"/>
              <w:left w:val="single" w:color="000000" w:sz="4" w:space="0"/>
              <w:bottom w:val="single" w:color="000000" w:sz="4" w:space="0"/>
              <w:right w:val="single" w:color="000000" w:sz="4" w:space="0"/>
            </w:tcBorders>
            <w:vAlign w:val="center"/>
          </w:tcPr>
          <w:p w14:paraId="069E8E76">
            <w:pPr>
              <w:widowControl/>
              <w:jc w:val="center"/>
              <w:textAlignment w:val="center"/>
              <w:rPr>
                <w:rFonts w:ascii="宋体" w:hAnsi="宋体" w:cs="宋体"/>
                <w:sz w:val="22"/>
              </w:rPr>
            </w:pPr>
            <w:r>
              <w:rPr>
                <w:rFonts w:hint="eastAsia" w:ascii="宋体" w:hAnsi="宋体" w:cs="宋体"/>
                <w:kern w:val="0"/>
                <w:sz w:val="22"/>
              </w:rPr>
              <w:t>20</w:t>
            </w:r>
          </w:p>
        </w:tc>
        <w:tc>
          <w:tcPr>
            <w:tcW w:w="1030" w:type="dxa"/>
            <w:tcBorders>
              <w:top w:val="single" w:color="000000" w:sz="4" w:space="0"/>
              <w:left w:val="single" w:color="000000" w:sz="4" w:space="0"/>
              <w:bottom w:val="single" w:color="000000" w:sz="4" w:space="0"/>
              <w:right w:val="single" w:color="000000" w:sz="4" w:space="0"/>
            </w:tcBorders>
            <w:vAlign w:val="center"/>
          </w:tcPr>
          <w:p w14:paraId="7B06BCDC">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3F4D2F5">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D8771A9">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29EFE293">
            <w:pPr>
              <w:jc w:val="center"/>
            </w:pPr>
          </w:p>
        </w:tc>
      </w:tr>
      <w:tr w14:paraId="1DD550ED">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34BC29B2">
            <w:pPr>
              <w:widowControl/>
              <w:jc w:val="center"/>
              <w:textAlignment w:val="center"/>
              <w:rPr>
                <w:rFonts w:ascii="宋体" w:hAnsi="宋体" w:cs="宋体"/>
                <w:sz w:val="22"/>
              </w:rPr>
            </w:pPr>
            <w:r>
              <w:rPr>
                <w:rFonts w:hint="eastAsia" w:ascii="宋体" w:hAnsi="宋体" w:cs="宋体"/>
                <w:kern w:val="0"/>
                <w:sz w:val="22"/>
                <w:lang w:val="en-US" w:eastAsia="zh-CN"/>
              </w:rPr>
              <w:t>11</w:t>
            </w:r>
          </w:p>
        </w:tc>
        <w:tc>
          <w:tcPr>
            <w:tcW w:w="2432" w:type="dxa"/>
            <w:tcBorders>
              <w:top w:val="single" w:color="000000" w:sz="4" w:space="0"/>
              <w:left w:val="single" w:color="000000" w:sz="4" w:space="0"/>
              <w:bottom w:val="single" w:color="000000" w:sz="4" w:space="0"/>
              <w:right w:val="single" w:color="000000" w:sz="4" w:space="0"/>
            </w:tcBorders>
            <w:vAlign w:val="center"/>
          </w:tcPr>
          <w:p w14:paraId="4DC60CED">
            <w:pPr>
              <w:widowControl/>
              <w:jc w:val="center"/>
              <w:textAlignment w:val="center"/>
              <w:rPr>
                <w:rFonts w:ascii="宋体" w:hAnsi="宋体" w:cs="宋体"/>
                <w:sz w:val="22"/>
              </w:rPr>
            </w:pPr>
            <w:r>
              <w:rPr>
                <w:rFonts w:hint="eastAsia" w:ascii="宋体" w:hAnsi="宋体" w:cs="宋体"/>
                <w:sz w:val="22"/>
              </w:rPr>
              <w:t>中国结</w:t>
            </w:r>
          </w:p>
        </w:tc>
        <w:tc>
          <w:tcPr>
            <w:tcW w:w="1015" w:type="dxa"/>
            <w:tcBorders>
              <w:top w:val="single" w:color="000000" w:sz="4" w:space="0"/>
              <w:left w:val="single" w:color="000000" w:sz="4" w:space="0"/>
              <w:bottom w:val="single" w:color="000000" w:sz="4" w:space="0"/>
              <w:right w:val="single" w:color="000000" w:sz="4" w:space="0"/>
            </w:tcBorders>
            <w:vAlign w:val="center"/>
          </w:tcPr>
          <w:p w14:paraId="43DD6358">
            <w:pPr>
              <w:widowControl/>
              <w:jc w:val="center"/>
              <w:textAlignment w:val="center"/>
              <w:rPr>
                <w:rFonts w:ascii="宋体" w:hAnsi="宋体" w:cs="宋体"/>
                <w:sz w:val="22"/>
              </w:rPr>
            </w:pPr>
            <w:r>
              <w:rPr>
                <w:rFonts w:hint="eastAsia" w:ascii="宋体" w:hAnsi="宋体" w:cs="宋体"/>
                <w:sz w:val="22"/>
              </w:rPr>
              <w:t>红色</w:t>
            </w:r>
          </w:p>
        </w:tc>
        <w:tc>
          <w:tcPr>
            <w:tcW w:w="2274" w:type="dxa"/>
            <w:tcBorders>
              <w:top w:val="single" w:color="000000" w:sz="4" w:space="0"/>
              <w:left w:val="single" w:color="000000" w:sz="4" w:space="0"/>
              <w:bottom w:val="single" w:color="000000" w:sz="4" w:space="0"/>
              <w:right w:val="single" w:color="000000" w:sz="4" w:space="0"/>
            </w:tcBorders>
            <w:vAlign w:val="center"/>
          </w:tcPr>
          <w:p w14:paraId="3D4D9A4A">
            <w:pPr>
              <w:jc w:val="center"/>
              <w:rPr>
                <w:rFonts w:ascii="宋体" w:hAnsi="宋体" w:cs="宋体"/>
                <w:sz w:val="22"/>
              </w:rPr>
            </w:pPr>
            <w:r>
              <w:rPr>
                <w:rFonts w:hint="eastAsia" w:ascii="宋体" w:hAnsi="宋体" w:cs="宋体"/>
                <w:sz w:val="22"/>
              </w:rPr>
              <w:t>2米</w:t>
            </w:r>
          </w:p>
        </w:tc>
        <w:tc>
          <w:tcPr>
            <w:tcW w:w="1345" w:type="dxa"/>
            <w:tcBorders>
              <w:top w:val="single" w:color="000000" w:sz="4" w:space="0"/>
              <w:left w:val="single" w:color="000000" w:sz="4" w:space="0"/>
              <w:bottom w:val="single" w:color="000000" w:sz="4" w:space="0"/>
              <w:right w:val="single" w:color="000000" w:sz="4" w:space="0"/>
            </w:tcBorders>
            <w:vAlign w:val="center"/>
          </w:tcPr>
          <w:p w14:paraId="2914CC97">
            <w:pPr>
              <w:widowControl/>
              <w:jc w:val="center"/>
              <w:textAlignment w:val="center"/>
              <w:rPr>
                <w:rFonts w:ascii="宋体" w:hAnsi="宋体" w:cs="宋体"/>
                <w:sz w:val="22"/>
              </w:rPr>
            </w:pPr>
            <w:r>
              <w:rPr>
                <w:rFonts w:hint="eastAsia" w:ascii="宋体" w:hAnsi="宋体" w:cs="宋体"/>
                <w:sz w:val="22"/>
              </w:rPr>
              <w:t>个</w:t>
            </w:r>
          </w:p>
        </w:tc>
        <w:tc>
          <w:tcPr>
            <w:tcW w:w="1029" w:type="dxa"/>
            <w:tcBorders>
              <w:top w:val="single" w:color="000000" w:sz="4" w:space="0"/>
              <w:left w:val="single" w:color="000000" w:sz="4" w:space="0"/>
              <w:bottom w:val="single" w:color="000000" w:sz="4" w:space="0"/>
              <w:right w:val="single" w:color="000000" w:sz="4" w:space="0"/>
            </w:tcBorders>
            <w:vAlign w:val="center"/>
          </w:tcPr>
          <w:p w14:paraId="4A9DADDD">
            <w:pPr>
              <w:widowControl/>
              <w:jc w:val="center"/>
              <w:textAlignment w:val="center"/>
              <w:rPr>
                <w:rFonts w:ascii="宋体" w:hAnsi="宋体" w:cs="宋体"/>
                <w:sz w:val="22"/>
              </w:rPr>
            </w:pPr>
            <w:r>
              <w:rPr>
                <w:rFonts w:hint="eastAsia" w:ascii="宋体" w:hAnsi="宋体" w:cs="宋体"/>
                <w:kern w:val="0"/>
                <w:sz w:val="22"/>
              </w:rPr>
              <w:t>2</w:t>
            </w:r>
          </w:p>
        </w:tc>
        <w:tc>
          <w:tcPr>
            <w:tcW w:w="1030" w:type="dxa"/>
            <w:tcBorders>
              <w:top w:val="single" w:color="000000" w:sz="4" w:space="0"/>
              <w:left w:val="single" w:color="000000" w:sz="4" w:space="0"/>
              <w:bottom w:val="single" w:color="000000" w:sz="4" w:space="0"/>
              <w:right w:val="single" w:color="000000" w:sz="4" w:space="0"/>
            </w:tcBorders>
            <w:vAlign w:val="center"/>
          </w:tcPr>
          <w:p w14:paraId="6DA92529">
            <w:pPr>
              <w:jc w:val="center"/>
              <w:rPr>
                <w:rFonts w:hint="eastAsia"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D977235">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8063DB4">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7BBDEC2E">
            <w:pPr>
              <w:widowControl/>
              <w:jc w:val="center"/>
              <w:textAlignment w:val="center"/>
            </w:pPr>
          </w:p>
        </w:tc>
      </w:tr>
      <w:tr w14:paraId="2CB334CA">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3353FFE1">
            <w:pPr>
              <w:widowControl/>
              <w:jc w:val="center"/>
              <w:textAlignment w:val="center"/>
              <w:rPr>
                <w:rFonts w:hint="default" w:ascii="宋体" w:hAnsi="宋体" w:eastAsia="宋体" w:cs="宋体"/>
                <w:kern w:val="0"/>
                <w:sz w:val="22"/>
                <w:lang w:val="en-US" w:eastAsia="zh-CN"/>
              </w:rPr>
            </w:pPr>
            <w:r>
              <w:rPr>
                <w:rFonts w:hint="eastAsia" w:ascii="宋体" w:hAnsi="宋体" w:cs="宋体"/>
                <w:kern w:val="0"/>
                <w:sz w:val="22"/>
                <w:lang w:val="en-US" w:eastAsia="zh-CN"/>
              </w:rPr>
              <w:t>12</w:t>
            </w:r>
          </w:p>
        </w:tc>
        <w:tc>
          <w:tcPr>
            <w:tcW w:w="2432" w:type="dxa"/>
            <w:tcBorders>
              <w:top w:val="single" w:color="000000" w:sz="4" w:space="0"/>
              <w:left w:val="single" w:color="000000" w:sz="4" w:space="0"/>
              <w:bottom w:val="single" w:color="000000" w:sz="4" w:space="0"/>
              <w:right w:val="single" w:color="000000" w:sz="4" w:space="0"/>
            </w:tcBorders>
            <w:vAlign w:val="center"/>
          </w:tcPr>
          <w:p w14:paraId="01AAFC66">
            <w:pPr>
              <w:widowControl/>
              <w:jc w:val="center"/>
              <w:textAlignment w:val="center"/>
              <w:rPr>
                <w:rFonts w:hint="eastAsia" w:ascii="宋体" w:hAnsi="宋体" w:cs="宋体"/>
                <w:sz w:val="22"/>
              </w:rPr>
            </w:pPr>
            <w:r>
              <w:rPr>
                <w:rFonts w:hint="eastAsia" w:ascii="宋体" w:hAnsi="宋体" w:cs="宋体"/>
                <w:sz w:val="22"/>
              </w:rPr>
              <w:t>中国结</w:t>
            </w:r>
          </w:p>
        </w:tc>
        <w:tc>
          <w:tcPr>
            <w:tcW w:w="1015" w:type="dxa"/>
            <w:tcBorders>
              <w:top w:val="single" w:color="000000" w:sz="4" w:space="0"/>
              <w:left w:val="single" w:color="000000" w:sz="4" w:space="0"/>
              <w:bottom w:val="single" w:color="000000" w:sz="4" w:space="0"/>
              <w:right w:val="single" w:color="000000" w:sz="4" w:space="0"/>
            </w:tcBorders>
            <w:vAlign w:val="center"/>
          </w:tcPr>
          <w:p w14:paraId="734466A1">
            <w:pPr>
              <w:widowControl/>
              <w:jc w:val="center"/>
              <w:textAlignment w:val="center"/>
              <w:rPr>
                <w:rFonts w:hint="eastAsia" w:ascii="宋体" w:hAnsi="宋体" w:cs="宋体"/>
                <w:sz w:val="22"/>
              </w:rPr>
            </w:pPr>
            <w:r>
              <w:rPr>
                <w:rFonts w:hint="eastAsia" w:ascii="宋体" w:hAnsi="宋体" w:cs="宋体"/>
                <w:sz w:val="22"/>
              </w:rPr>
              <w:t>红色</w:t>
            </w:r>
          </w:p>
        </w:tc>
        <w:tc>
          <w:tcPr>
            <w:tcW w:w="2274" w:type="dxa"/>
            <w:tcBorders>
              <w:top w:val="single" w:color="000000" w:sz="4" w:space="0"/>
              <w:left w:val="single" w:color="000000" w:sz="4" w:space="0"/>
              <w:bottom w:val="single" w:color="000000" w:sz="4" w:space="0"/>
              <w:right w:val="single" w:color="000000" w:sz="4" w:space="0"/>
            </w:tcBorders>
            <w:vAlign w:val="center"/>
          </w:tcPr>
          <w:p w14:paraId="6C19F98E">
            <w:pPr>
              <w:jc w:val="center"/>
              <w:rPr>
                <w:rFonts w:hint="default" w:ascii="宋体" w:hAnsi="宋体" w:eastAsia="宋体" w:cs="宋体"/>
                <w:sz w:val="22"/>
                <w:lang w:val="en-US" w:eastAsia="zh-CN"/>
              </w:rPr>
            </w:pPr>
            <w:r>
              <w:rPr>
                <w:rFonts w:hint="eastAsia" w:ascii="宋体" w:hAnsi="宋体" w:cs="宋体"/>
                <w:sz w:val="22"/>
                <w:lang w:val="en-US" w:eastAsia="zh-CN"/>
              </w:rPr>
              <w:t>0.8米</w:t>
            </w:r>
          </w:p>
        </w:tc>
        <w:tc>
          <w:tcPr>
            <w:tcW w:w="1345" w:type="dxa"/>
            <w:tcBorders>
              <w:top w:val="single" w:color="000000" w:sz="4" w:space="0"/>
              <w:left w:val="single" w:color="000000" w:sz="4" w:space="0"/>
              <w:bottom w:val="single" w:color="000000" w:sz="4" w:space="0"/>
              <w:right w:val="single" w:color="000000" w:sz="4" w:space="0"/>
            </w:tcBorders>
            <w:vAlign w:val="center"/>
          </w:tcPr>
          <w:p w14:paraId="56F73D1D">
            <w:pPr>
              <w:widowControl/>
              <w:jc w:val="center"/>
              <w:textAlignment w:val="center"/>
              <w:rPr>
                <w:rFonts w:hint="eastAsia" w:ascii="宋体" w:hAnsi="宋体" w:eastAsia="宋体" w:cs="宋体"/>
                <w:sz w:val="22"/>
                <w:lang w:eastAsia="zh-CN"/>
              </w:rPr>
            </w:pPr>
            <w:r>
              <w:rPr>
                <w:rFonts w:hint="eastAsia" w:ascii="宋体" w:hAnsi="宋体" w:cs="宋体"/>
                <w:sz w:val="22"/>
                <w:lang w:eastAsia="zh-CN"/>
              </w:rPr>
              <w:t>个</w:t>
            </w:r>
          </w:p>
        </w:tc>
        <w:tc>
          <w:tcPr>
            <w:tcW w:w="1029" w:type="dxa"/>
            <w:tcBorders>
              <w:top w:val="single" w:color="000000" w:sz="4" w:space="0"/>
              <w:left w:val="single" w:color="000000" w:sz="4" w:space="0"/>
              <w:bottom w:val="single" w:color="000000" w:sz="4" w:space="0"/>
              <w:right w:val="single" w:color="000000" w:sz="4" w:space="0"/>
            </w:tcBorders>
            <w:vAlign w:val="center"/>
          </w:tcPr>
          <w:p w14:paraId="38467337">
            <w:pPr>
              <w:widowControl/>
              <w:jc w:val="center"/>
              <w:textAlignment w:val="center"/>
              <w:rPr>
                <w:rFonts w:hint="default" w:ascii="宋体" w:hAnsi="宋体" w:eastAsia="宋体" w:cs="宋体"/>
                <w:kern w:val="0"/>
                <w:sz w:val="22"/>
                <w:lang w:val="en-US" w:eastAsia="zh-CN"/>
              </w:rPr>
            </w:pPr>
            <w:r>
              <w:rPr>
                <w:rFonts w:hint="eastAsia" w:ascii="宋体" w:hAnsi="宋体" w:cs="宋体"/>
                <w:kern w:val="0"/>
                <w:sz w:val="22"/>
                <w:lang w:val="en-US" w:eastAsia="zh-CN"/>
              </w:rPr>
              <w:t>22</w:t>
            </w:r>
          </w:p>
        </w:tc>
        <w:tc>
          <w:tcPr>
            <w:tcW w:w="1030" w:type="dxa"/>
            <w:tcBorders>
              <w:top w:val="single" w:color="000000" w:sz="4" w:space="0"/>
              <w:left w:val="single" w:color="000000" w:sz="4" w:space="0"/>
              <w:bottom w:val="single" w:color="000000" w:sz="4" w:space="0"/>
              <w:right w:val="single" w:color="000000" w:sz="4" w:space="0"/>
            </w:tcBorders>
            <w:vAlign w:val="center"/>
          </w:tcPr>
          <w:p w14:paraId="00B06B96">
            <w:pPr>
              <w:jc w:val="center"/>
              <w:rPr>
                <w:rFonts w:hint="default" w:ascii="宋体" w:hAnsi="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3BC4E4A">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62BF9D3">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08B823C0">
            <w:pPr>
              <w:widowControl/>
              <w:jc w:val="center"/>
              <w:textAlignment w:val="center"/>
            </w:pPr>
          </w:p>
        </w:tc>
      </w:tr>
      <w:tr w14:paraId="39D9906A">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29A66E96">
            <w:pPr>
              <w:widowControl/>
              <w:jc w:val="center"/>
              <w:textAlignment w:val="center"/>
              <w:rPr>
                <w:rFonts w:hint="eastAsia" w:ascii="宋体" w:hAnsi="宋体" w:cs="宋体"/>
                <w:kern w:val="0"/>
                <w:sz w:val="22"/>
                <w:lang w:val="en-US" w:eastAsia="zh-CN"/>
              </w:rPr>
            </w:pPr>
            <w:r>
              <w:rPr>
                <w:rFonts w:hint="eastAsia" w:ascii="宋体" w:hAnsi="宋体" w:cs="宋体"/>
                <w:kern w:val="0"/>
                <w:sz w:val="22"/>
                <w:lang w:val="en-US" w:eastAsia="zh-CN"/>
              </w:rPr>
              <w:t>13</w:t>
            </w:r>
          </w:p>
        </w:tc>
        <w:tc>
          <w:tcPr>
            <w:tcW w:w="2432" w:type="dxa"/>
            <w:tcBorders>
              <w:top w:val="single" w:color="000000" w:sz="4" w:space="0"/>
              <w:left w:val="single" w:color="000000" w:sz="4" w:space="0"/>
              <w:bottom w:val="single" w:color="000000" w:sz="4" w:space="0"/>
              <w:right w:val="single" w:color="000000" w:sz="4" w:space="0"/>
            </w:tcBorders>
            <w:vAlign w:val="center"/>
          </w:tcPr>
          <w:p w14:paraId="174E2E3D">
            <w:pPr>
              <w:widowControl/>
              <w:jc w:val="center"/>
              <w:textAlignment w:val="center"/>
              <w:rPr>
                <w:rFonts w:hint="eastAsia" w:ascii="宋体" w:hAnsi="宋体" w:eastAsia="宋体" w:cs="宋体"/>
                <w:kern w:val="0"/>
                <w:sz w:val="22"/>
                <w:lang w:eastAsia="zh-CN"/>
              </w:rPr>
            </w:pPr>
            <w:r>
              <w:rPr>
                <w:rFonts w:hint="eastAsia" w:ascii="宋体" w:hAnsi="宋体" w:cs="宋体"/>
                <w:kern w:val="0"/>
                <w:sz w:val="22"/>
                <w:lang w:eastAsia="zh-CN"/>
              </w:rPr>
              <w:t>洗墙灯</w:t>
            </w:r>
          </w:p>
        </w:tc>
        <w:tc>
          <w:tcPr>
            <w:tcW w:w="1015" w:type="dxa"/>
            <w:tcBorders>
              <w:top w:val="single" w:color="000000" w:sz="4" w:space="0"/>
              <w:left w:val="single" w:color="000000" w:sz="4" w:space="0"/>
              <w:bottom w:val="single" w:color="000000" w:sz="4" w:space="0"/>
              <w:right w:val="single" w:color="000000" w:sz="4" w:space="0"/>
            </w:tcBorders>
            <w:vAlign w:val="center"/>
          </w:tcPr>
          <w:p w14:paraId="2FE3088A">
            <w:pPr>
              <w:jc w:val="center"/>
              <w:rPr>
                <w:rFonts w:hint="eastAsia" w:ascii="宋体" w:hAnsi="宋体" w:eastAsia="宋体" w:cs="宋体"/>
                <w:sz w:val="22"/>
                <w:lang w:eastAsia="zh-CN"/>
              </w:rPr>
            </w:pPr>
            <w:r>
              <w:rPr>
                <w:rFonts w:hint="eastAsia" w:ascii="宋体" w:hAnsi="宋体" w:cs="宋体"/>
                <w:sz w:val="22"/>
                <w:lang w:eastAsia="zh-CN"/>
              </w:rPr>
              <w:t>暖白</w:t>
            </w:r>
          </w:p>
        </w:tc>
        <w:tc>
          <w:tcPr>
            <w:tcW w:w="2274" w:type="dxa"/>
            <w:tcBorders>
              <w:top w:val="single" w:color="000000" w:sz="4" w:space="0"/>
              <w:left w:val="single" w:color="000000" w:sz="4" w:space="0"/>
              <w:bottom w:val="single" w:color="000000" w:sz="4" w:space="0"/>
              <w:right w:val="single" w:color="000000" w:sz="4" w:space="0"/>
            </w:tcBorders>
            <w:vAlign w:val="center"/>
          </w:tcPr>
          <w:p w14:paraId="4CD59EA8">
            <w:pPr>
              <w:jc w:val="center"/>
              <w:rPr>
                <w:rFonts w:hint="eastAsia" w:ascii="宋体" w:hAnsi="宋体" w:eastAsia="宋体" w:cs="宋体"/>
                <w:sz w:val="22"/>
                <w:lang w:val="en-US" w:eastAsia="zh-CN"/>
              </w:rPr>
            </w:pPr>
            <w:r>
              <w:rPr>
                <w:rFonts w:hint="eastAsia" w:ascii="宋体" w:hAnsi="宋体" w:cs="宋体"/>
                <w:sz w:val="22"/>
                <w:lang w:val="en-US" w:eastAsia="zh-CN"/>
              </w:rPr>
              <w:t>1米</w:t>
            </w:r>
          </w:p>
        </w:tc>
        <w:tc>
          <w:tcPr>
            <w:tcW w:w="1345" w:type="dxa"/>
            <w:tcBorders>
              <w:top w:val="single" w:color="000000" w:sz="4" w:space="0"/>
              <w:left w:val="single" w:color="000000" w:sz="4" w:space="0"/>
              <w:bottom w:val="single" w:color="000000" w:sz="4" w:space="0"/>
              <w:right w:val="single" w:color="000000" w:sz="4" w:space="0"/>
            </w:tcBorders>
            <w:vAlign w:val="center"/>
          </w:tcPr>
          <w:p w14:paraId="4EE88AB2">
            <w:pPr>
              <w:widowControl/>
              <w:jc w:val="center"/>
              <w:textAlignment w:val="center"/>
              <w:rPr>
                <w:rFonts w:hint="eastAsia" w:ascii="宋体" w:hAnsi="宋体" w:eastAsia="宋体" w:cs="宋体"/>
                <w:kern w:val="0"/>
                <w:sz w:val="22"/>
                <w:lang w:eastAsia="zh-CN"/>
              </w:rPr>
            </w:pPr>
            <w:r>
              <w:rPr>
                <w:rFonts w:hint="eastAsia" w:ascii="宋体" w:hAnsi="宋体" w:cs="宋体"/>
                <w:kern w:val="0"/>
                <w:sz w:val="22"/>
                <w:lang w:eastAsia="zh-CN"/>
              </w:rPr>
              <w:t>条</w:t>
            </w:r>
          </w:p>
        </w:tc>
        <w:tc>
          <w:tcPr>
            <w:tcW w:w="1029" w:type="dxa"/>
            <w:tcBorders>
              <w:top w:val="single" w:color="000000" w:sz="4" w:space="0"/>
              <w:left w:val="single" w:color="000000" w:sz="4" w:space="0"/>
              <w:bottom w:val="single" w:color="000000" w:sz="4" w:space="0"/>
              <w:right w:val="single" w:color="000000" w:sz="4" w:space="0"/>
            </w:tcBorders>
            <w:vAlign w:val="center"/>
          </w:tcPr>
          <w:p w14:paraId="0BF31EE9">
            <w:pPr>
              <w:widowControl/>
              <w:jc w:val="center"/>
              <w:textAlignment w:val="center"/>
              <w:rPr>
                <w:rFonts w:hint="default" w:ascii="宋体" w:hAnsi="宋体" w:eastAsia="宋体" w:cs="宋体"/>
                <w:kern w:val="0"/>
                <w:sz w:val="22"/>
                <w:lang w:val="en-US" w:eastAsia="zh-CN"/>
              </w:rPr>
            </w:pPr>
            <w:r>
              <w:rPr>
                <w:rFonts w:hint="eastAsia" w:ascii="宋体" w:hAnsi="宋体" w:cs="宋体"/>
                <w:kern w:val="0"/>
                <w:sz w:val="22"/>
                <w:lang w:val="en-US" w:eastAsia="zh-CN"/>
              </w:rPr>
              <w:t>16</w:t>
            </w:r>
          </w:p>
        </w:tc>
        <w:tc>
          <w:tcPr>
            <w:tcW w:w="1030" w:type="dxa"/>
            <w:tcBorders>
              <w:top w:val="single" w:color="000000" w:sz="4" w:space="0"/>
              <w:left w:val="single" w:color="000000" w:sz="4" w:space="0"/>
              <w:bottom w:val="single" w:color="000000" w:sz="4" w:space="0"/>
              <w:right w:val="single" w:color="000000" w:sz="4" w:space="0"/>
            </w:tcBorders>
            <w:vAlign w:val="center"/>
          </w:tcPr>
          <w:p w14:paraId="10D89893">
            <w:pPr>
              <w:jc w:val="center"/>
              <w:rPr>
                <w:rFonts w:hint="eastAsia"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56DF67B">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9C5420A">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30498148">
            <w:pPr>
              <w:jc w:val="center"/>
            </w:pPr>
          </w:p>
        </w:tc>
      </w:tr>
      <w:tr w14:paraId="5B411B6F">
        <w:tblPrEx>
          <w:tblCellMar>
            <w:top w:w="15" w:type="dxa"/>
            <w:left w:w="15" w:type="dxa"/>
            <w:bottom w:w="15" w:type="dxa"/>
            <w:right w:w="15" w:type="dxa"/>
          </w:tblCellMar>
        </w:tblPrEx>
        <w:trPr>
          <w:trHeight w:val="317"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06301518">
            <w:pPr>
              <w:widowControl/>
              <w:jc w:val="center"/>
              <w:textAlignment w:val="center"/>
              <w:rPr>
                <w:rFonts w:hint="eastAsia" w:ascii="宋体" w:hAnsi="宋体" w:cs="宋体"/>
                <w:kern w:val="0"/>
                <w:sz w:val="22"/>
                <w:lang w:val="en-US" w:eastAsia="zh-CN"/>
              </w:rPr>
            </w:pPr>
            <w:r>
              <w:rPr>
                <w:rFonts w:hint="eastAsia" w:ascii="宋体" w:hAnsi="宋体" w:cs="宋体"/>
                <w:kern w:val="0"/>
                <w:sz w:val="22"/>
                <w:lang w:val="en-US" w:eastAsia="zh-CN"/>
              </w:rPr>
              <w:t>14</w:t>
            </w:r>
          </w:p>
        </w:tc>
        <w:tc>
          <w:tcPr>
            <w:tcW w:w="2432" w:type="dxa"/>
            <w:tcBorders>
              <w:top w:val="single" w:color="000000" w:sz="4" w:space="0"/>
              <w:left w:val="single" w:color="000000" w:sz="4" w:space="0"/>
              <w:bottom w:val="single" w:color="000000" w:sz="4" w:space="0"/>
              <w:right w:val="single" w:color="000000" w:sz="4" w:space="0"/>
            </w:tcBorders>
            <w:vAlign w:val="center"/>
          </w:tcPr>
          <w:p w14:paraId="1B06B51B">
            <w:pPr>
              <w:widowControl/>
              <w:jc w:val="center"/>
              <w:textAlignment w:val="center"/>
              <w:rPr>
                <w:rFonts w:hint="default" w:ascii="宋体" w:hAnsi="宋体" w:eastAsia="宋体" w:cs="宋体"/>
                <w:kern w:val="0"/>
                <w:sz w:val="22"/>
                <w:lang w:val="en-US" w:eastAsia="zh-CN"/>
              </w:rPr>
            </w:pPr>
            <w:r>
              <w:rPr>
                <w:rFonts w:hint="eastAsia" w:ascii="宋体" w:hAnsi="宋体" w:cs="宋体"/>
                <w:kern w:val="0"/>
                <w:sz w:val="22"/>
                <w:lang w:val="en-US" w:eastAsia="zh-CN"/>
              </w:rPr>
              <w:t>2025春节快乐发光字</w:t>
            </w:r>
          </w:p>
        </w:tc>
        <w:tc>
          <w:tcPr>
            <w:tcW w:w="1015" w:type="dxa"/>
            <w:tcBorders>
              <w:top w:val="single" w:color="000000" w:sz="4" w:space="0"/>
              <w:left w:val="single" w:color="000000" w:sz="4" w:space="0"/>
              <w:bottom w:val="single" w:color="000000" w:sz="4" w:space="0"/>
              <w:right w:val="single" w:color="000000" w:sz="4" w:space="0"/>
            </w:tcBorders>
            <w:vAlign w:val="center"/>
          </w:tcPr>
          <w:p w14:paraId="159A5F62">
            <w:pPr>
              <w:jc w:val="center"/>
              <w:rPr>
                <w:rFonts w:hint="eastAsia" w:ascii="宋体" w:hAnsi="宋体" w:eastAsia="宋体" w:cs="宋体"/>
                <w:sz w:val="22"/>
                <w:lang w:eastAsia="zh-CN"/>
              </w:rPr>
            </w:pPr>
            <w:r>
              <w:rPr>
                <w:rFonts w:hint="eastAsia" w:ascii="宋体" w:hAnsi="宋体" w:cs="宋体"/>
                <w:sz w:val="22"/>
                <w:lang w:eastAsia="zh-CN"/>
              </w:rPr>
              <w:t>黄色</w:t>
            </w:r>
          </w:p>
        </w:tc>
        <w:tc>
          <w:tcPr>
            <w:tcW w:w="2274" w:type="dxa"/>
            <w:tcBorders>
              <w:top w:val="single" w:color="000000" w:sz="4" w:space="0"/>
              <w:left w:val="single" w:color="000000" w:sz="4" w:space="0"/>
              <w:bottom w:val="single" w:color="000000" w:sz="4" w:space="0"/>
              <w:right w:val="single" w:color="000000" w:sz="4" w:space="0"/>
            </w:tcBorders>
            <w:vAlign w:val="center"/>
          </w:tcPr>
          <w:p w14:paraId="0512A703">
            <w:pPr>
              <w:jc w:val="center"/>
              <w:rPr>
                <w:rFonts w:hint="default" w:ascii="宋体" w:hAnsi="宋体" w:eastAsia="宋体" w:cs="宋体"/>
                <w:sz w:val="22"/>
                <w:lang w:val="en-US" w:eastAsia="zh-CN"/>
              </w:rPr>
            </w:pPr>
            <w:r>
              <w:rPr>
                <w:rFonts w:hint="eastAsia" w:ascii="宋体" w:hAnsi="宋体" w:cs="宋体"/>
                <w:sz w:val="22"/>
                <w:lang w:val="en-US" w:eastAsia="zh-CN"/>
              </w:rPr>
              <w:t>9米*1米</w:t>
            </w:r>
          </w:p>
        </w:tc>
        <w:tc>
          <w:tcPr>
            <w:tcW w:w="1345" w:type="dxa"/>
            <w:tcBorders>
              <w:top w:val="single" w:color="000000" w:sz="4" w:space="0"/>
              <w:left w:val="single" w:color="000000" w:sz="4" w:space="0"/>
              <w:bottom w:val="single" w:color="000000" w:sz="4" w:space="0"/>
              <w:right w:val="single" w:color="000000" w:sz="4" w:space="0"/>
            </w:tcBorders>
            <w:vAlign w:val="center"/>
          </w:tcPr>
          <w:p w14:paraId="5BD9641A">
            <w:pPr>
              <w:widowControl/>
              <w:jc w:val="center"/>
              <w:textAlignment w:val="center"/>
              <w:rPr>
                <w:rFonts w:hint="eastAsia" w:ascii="宋体" w:hAnsi="宋体" w:cs="宋体"/>
                <w:kern w:val="0"/>
                <w:sz w:val="22"/>
              </w:rPr>
            </w:pPr>
            <w:r>
              <w:rPr>
                <w:rFonts w:hint="eastAsia" w:ascii="宋体" w:hAnsi="宋体" w:cs="宋体"/>
                <w:sz w:val="22"/>
                <w:lang w:val="en-US" w:eastAsia="zh-CN"/>
              </w:rPr>
              <w:t>套</w:t>
            </w:r>
          </w:p>
        </w:tc>
        <w:tc>
          <w:tcPr>
            <w:tcW w:w="1029" w:type="dxa"/>
            <w:tcBorders>
              <w:top w:val="single" w:color="000000" w:sz="4" w:space="0"/>
              <w:left w:val="single" w:color="000000" w:sz="4" w:space="0"/>
              <w:bottom w:val="single" w:color="000000" w:sz="4" w:space="0"/>
              <w:right w:val="single" w:color="000000" w:sz="4" w:space="0"/>
            </w:tcBorders>
            <w:vAlign w:val="center"/>
          </w:tcPr>
          <w:p w14:paraId="5699CC3F">
            <w:pPr>
              <w:widowControl/>
              <w:jc w:val="center"/>
              <w:textAlignment w:val="center"/>
              <w:rPr>
                <w:rFonts w:hint="eastAsia" w:ascii="宋体" w:hAnsi="宋体" w:eastAsia="宋体" w:cs="宋体"/>
                <w:kern w:val="0"/>
                <w:sz w:val="22"/>
                <w:lang w:val="en-US" w:eastAsia="zh-CN"/>
              </w:rPr>
            </w:pPr>
            <w:r>
              <w:rPr>
                <w:rFonts w:hint="eastAsia" w:ascii="宋体" w:hAnsi="宋体" w:cs="宋体"/>
                <w:kern w:val="0"/>
                <w:sz w:val="22"/>
                <w:lang w:val="en-US" w:eastAsia="zh-CN"/>
              </w:rPr>
              <w:t>4</w:t>
            </w:r>
          </w:p>
        </w:tc>
        <w:tc>
          <w:tcPr>
            <w:tcW w:w="1030" w:type="dxa"/>
            <w:tcBorders>
              <w:top w:val="single" w:color="000000" w:sz="4" w:space="0"/>
              <w:left w:val="single" w:color="000000" w:sz="4" w:space="0"/>
              <w:bottom w:val="single" w:color="000000" w:sz="4" w:space="0"/>
              <w:right w:val="single" w:color="000000" w:sz="4" w:space="0"/>
            </w:tcBorders>
            <w:vAlign w:val="center"/>
          </w:tcPr>
          <w:p w14:paraId="037D2C2F">
            <w:pPr>
              <w:jc w:val="center"/>
              <w:rPr>
                <w:rFonts w:hint="eastAsia"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6A0FAD6F">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36128B9">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63560B7C">
            <w:pPr>
              <w:jc w:val="center"/>
            </w:pPr>
          </w:p>
        </w:tc>
      </w:tr>
      <w:tr w14:paraId="39DFAD6F">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159075EA">
            <w:pPr>
              <w:widowControl/>
              <w:jc w:val="center"/>
              <w:textAlignment w:val="center"/>
              <w:rPr>
                <w:rFonts w:hint="default" w:ascii="宋体" w:hAnsi="宋体" w:eastAsia="宋体" w:cs="宋体"/>
                <w:sz w:val="22"/>
                <w:lang w:val="en-US" w:eastAsia="zh-CN"/>
              </w:rPr>
            </w:pPr>
            <w:r>
              <w:rPr>
                <w:rFonts w:hint="eastAsia" w:ascii="宋体" w:hAnsi="宋体" w:cs="宋体"/>
                <w:kern w:val="0"/>
                <w:sz w:val="22"/>
                <w:lang w:val="en-US" w:eastAsia="zh-CN"/>
              </w:rPr>
              <w:t>15</w:t>
            </w:r>
          </w:p>
        </w:tc>
        <w:tc>
          <w:tcPr>
            <w:tcW w:w="2432" w:type="dxa"/>
            <w:tcBorders>
              <w:top w:val="single" w:color="000000" w:sz="4" w:space="0"/>
              <w:left w:val="single" w:color="000000" w:sz="4" w:space="0"/>
              <w:bottom w:val="single" w:color="000000" w:sz="4" w:space="0"/>
              <w:right w:val="single" w:color="000000" w:sz="4" w:space="0"/>
            </w:tcBorders>
            <w:vAlign w:val="center"/>
          </w:tcPr>
          <w:p w14:paraId="43A2B5C6">
            <w:pPr>
              <w:widowControl/>
              <w:jc w:val="center"/>
              <w:textAlignment w:val="center"/>
              <w:rPr>
                <w:rFonts w:ascii="宋体" w:hAnsi="宋体" w:cs="宋体"/>
                <w:sz w:val="22"/>
              </w:rPr>
            </w:pPr>
            <w:r>
              <w:rPr>
                <w:rFonts w:hint="eastAsia" w:ascii="宋体" w:hAnsi="宋体" w:cs="宋体"/>
                <w:kern w:val="0"/>
                <w:sz w:val="22"/>
              </w:rPr>
              <w:t>配电箱</w:t>
            </w:r>
          </w:p>
        </w:tc>
        <w:tc>
          <w:tcPr>
            <w:tcW w:w="1015" w:type="dxa"/>
            <w:tcBorders>
              <w:top w:val="single" w:color="000000" w:sz="4" w:space="0"/>
              <w:left w:val="single" w:color="000000" w:sz="4" w:space="0"/>
              <w:bottom w:val="single" w:color="000000" w:sz="4" w:space="0"/>
              <w:right w:val="single" w:color="000000" w:sz="4" w:space="0"/>
            </w:tcBorders>
            <w:vAlign w:val="center"/>
          </w:tcPr>
          <w:p w14:paraId="4C9BEAC1">
            <w:pPr>
              <w:jc w:val="center"/>
              <w:rPr>
                <w:rFonts w:ascii="宋体" w:hAnsi="宋体" w:cs="宋体"/>
                <w:sz w:val="22"/>
              </w:rPr>
            </w:pPr>
          </w:p>
        </w:tc>
        <w:tc>
          <w:tcPr>
            <w:tcW w:w="2274" w:type="dxa"/>
            <w:tcBorders>
              <w:top w:val="single" w:color="000000" w:sz="4" w:space="0"/>
              <w:left w:val="single" w:color="000000" w:sz="4" w:space="0"/>
              <w:bottom w:val="single" w:color="000000" w:sz="4" w:space="0"/>
              <w:right w:val="single" w:color="000000" w:sz="4" w:space="0"/>
            </w:tcBorders>
            <w:vAlign w:val="center"/>
          </w:tcPr>
          <w:p w14:paraId="200432E6">
            <w:pPr>
              <w:jc w:val="center"/>
              <w:rPr>
                <w:rFonts w:ascii="宋体" w:hAnsi="宋体" w:cs="宋体"/>
                <w:sz w:val="22"/>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7E6D0B6E">
            <w:pPr>
              <w:widowControl/>
              <w:jc w:val="center"/>
              <w:textAlignment w:val="center"/>
              <w:rPr>
                <w:rFonts w:ascii="宋体" w:hAnsi="宋体" w:cs="宋体"/>
                <w:sz w:val="22"/>
              </w:rPr>
            </w:pPr>
            <w:r>
              <w:rPr>
                <w:rFonts w:hint="eastAsia" w:ascii="宋体" w:hAnsi="宋体" w:cs="宋体"/>
                <w:kern w:val="0"/>
                <w:sz w:val="22"/>
              </w:rPr>
              <w:t>套</w:t>
            </w:r>
          </w:p>
        </w:tc>
        <w:tc>
          <w:tcPr>
            <w:tcW w:w="1029" w:type="dxa"/>
            <w:tcBorders>
              <w:top w:val="single" w:color="000000" w:sz="4" w:space="0"/>
              <w:left w:val="single" w:color="000000" w:sz="4" w:space="0"/>
              <w:bottom w:val="single" w:color="000000" w:sz="4" w:space="0"/>
              <w:right w:val="single" w:color="000000" w:sz="4" w:space="0"/>
            </w:tcBorders>
            <w:vAlign w:val="center"/>
          </w:tcPr>
          <w:p w14:paraId="2D982DBA">
            <w:pPr>
              <w:widowControl/>
              <w:jc w:val="center"/>
              <w:textAlignment w:val="center"/>
              <w:rPr>
                <w:rFonts w:ascii="宋体" w:hAnsi="宋体" w:cs="宋体"/>
                <w:sz w:val="22"/>
              </w:rPr>
            </w:pPr>
            <w:r>
              <w:rPr>
                <w:rFonts w:hint="eastAsia" w:ascii="宋体" w:hAnsi="宋体" w:cs="宋体"/>
                <w:kern w:val="0"/>
                <w:sz w:val="22"/>
              </w:rPr>
              <w:t>3</w:t>
            </w:r>
          </w:p>
        </w:tc>
        <w:tc>
          <w:tcPr>
            <w:tcW w:w="1030" w:type="dxa"/>
            <w:tcBorders>
              <w:top w:val="single" w:color="000000" w:sz="4" w:space="0"/>
              <w:left w:val="single" w:color="000000" w:sz="4" w:space="0"/>
              <w:bottom w:val="single" w:color="000000" w:sz="4" w:space="0"/>
              <w:right w:val="single" w:color="000000" w:sz="4" w:space="0"/>
            </w:tcBorders>
            <w:vAlign w:val="center"/>
          </w:tcPr>
          <w:p w14:paraId="453BD114">
            <w:pPr>
              <w:jc w:val="center"/>
              <w:rPr>
                <w:rFonts w:hint="eastAsia"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5100EE0">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087BA1B">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6EAD5A35">
            <w:pPr>
              <w:jc w:val="center"/>
            </w:pPr>
          </w:p>
        </w:tc>
      </w:tr>
      <w:tr w14:paraId="1B6DDDB1">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15B3DB24">
            <w:pPr>
              <w:widowControl/>
              <w:jc w:val="center"/>
              <w:textAlignment w:val="center"/>
              <w:rPr>
                <w:rFonts w:hint="default" w:ascii="宋体" w:hAnsi="宋体" w:eastAsia="宋体" w:cs="宋体"/>
                <w:sz w:val="22"/>
                <w:lang w:val="en-US" w:eastAsia="zh-CN"/>
              </w:rPr>
            </w:pPr>
            <w:r>
              <w:rPr>
                <w:rFonts w:hint="eastAsia" w:ascii="宋体" w:hAnsi="宋体" w:cs="宋体"/>
                <w:sz w:val="22"/>
                <w:lang w:val="en-US" w:eastAsia="zh-CN"/>
              </w:rPr>
              <w:t>16</w:t>
            </w:r>
          </w:p>
        </w:tc>
        <w:tc>
          <w:tcPr>
            <w:tcW w:w="2432" w:type="dxa"/>
            <w:tcBorders>
              <w:top w:val="single" w:color="000000" w:sz="4" w:space="0"/>
              <w:left w:val="single" w:color="000000" w:sz="4" w:space="0"/>
              <w:bottom w:val="single" w:color="000000" w:sz="4" w:space="0"/>
              <w:right w:val="single" w:color="000000" w:sz="4" w:space="0"/>
            </w:tcBorders>
            <w:vAlign w:val="center"/>
          </w:tcPr>
          <w:p w14:paraId="01020E89">
            <w:pPr>
              <w:widowControl/>
              <w:jc w:val="center"/>
              <w:textAlignment w:val="center"/>
              <w:rPr>
                <w:rFonts w:ascii="宋体" w:hAnsi="宋体" w:cs="宋体"/>
                <w:sz w:val="22"/>
              </w:rPr>
            </w:pPr>
            <w:r>
              <w:rPr>
                <w:rFonts w:hint="eastAsia" w:ascii="宋体" w:hAnsi="宋体" w:cs="宋体"/>
                <w:kern w:val="0"/>
                <w:sz w:val="22"/>
              </w:rPr>
              <w:t>主线</w:t>
            </w:r>
          </w:p>
        </w:tc>
        <w:tc>
          <w:tcPr>
            <w:tcW w:w="1015" w:type="dxa"/>
            <w:tcBorders>
              <w:top w:val="single" w:color="000000" w:sz="4" w:space="0"/>
              <w:left w:val="single" w:color="000000" w:sz="4" w:space="0"/>
              <w:bottom w:val="single" w:color="000000" w:sz="4" w:space="0"/>
              <w:right w:val="single" w:color="000000" w:sz="4" w:space="0"/>
            </w:tcBorders>
            <w:vAlign w:val="center"/>
          </w:tcPr>
          <w:p w14:paraId="46803682">
            <w:pPr>
              <w:widowControl/>
              <w:jc w:val="center"/>
              <w:textAlignment w:val="center"/>
              <w:rPr>
                <w:rFonts w:ascii="宋体" w:hAnsi="宋体" w:cs="宋体"/>
                <w:sz w:val="22"/>
              </w:rPr>
            </w:pPr>
            <w:r>
              <w:rPr>
                <w:rFonts w:hint="eastAsia" w:ascii="宋体" w:hAnsi="宋体" w:cs="宋体"/>
                <w:kern w:val="0"/>
                <w:sz w:val="22"/>
              </w:rPr>
              <w:t>铝芯</w:t>
            </w:r>
          </w:p>
        </w:tc>
        <w:tc>
          <w:tcPr>
            <w:tcW w:w="2274" w:type="dxa"/>
            <w:tcBorders>
              <w:top w:val="single" w:color="000000" w:sz="4" w:space="0"/>
              <w:left w:val="single" w:color="000000" w:sz="4" w:space="0"/>
              <w:bottom w:val="single" w:color="000000" w:sz="4" w:space="0"/>
              <w:right w:val="single" w:color="000000" w:sz="4" w:space="0"/>
            </w:tcBorders>
            <w:vAlign w:val="center"/>
          </w:tcPr>
          <w:p w14:paraId="1F69F46A">
            <w:pPr>
              <w:jc w:val="center"/>
              <w:rPr>
                <w:rFonts w:ascii="宋体" w:hAnsi="宋体" w:cs="宋体"/>
                <w:sz w:val="22"/>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10C20539">
            <w:pPr>
              <w:widowControl/>
              <w:jc w:val="center"/>
              <w:textAlignment w:val="center"/>
              <w:rPr>
                <w:rFonts w:ascii="宋体" w:hAnsi="宋体" w:cs="宋体"/>
                <w:sz w:val="22"/>
              </w:rPr>
            </w:pPr>
            <w:r>
              <w:rPr>
                <w:rFonts w:hint="eastAsia" w:ascii="宋体" w:hAnsi="宋体" w:cs="宋体"/>
                <w:kern w:val="0"/>
                <w:sz w:val="22"/>
              </w:rPr>
              <w:t>圈</w:t>
            </w:r>
          </w:p>
        </w:tc>
        <w:tc>
          <w:tcPr>
            <w:tcW w:w="1029" w:type="dxa"/>
            <w:tcBorders>
              <w:top w:val="single" w:color="000000" w:sz="4" w:space="0"/>
              <w:left w:val="single" w:color="000000" w:sz="4" w:space="0"/>
              <w:bottom w:val="single" w:color="000000" w:sz="4" w:space="0"/>
              <w:right w:val="single" w:color="000000" w:sz="4" w:space="0"/>
            </w:tcBorders>
            <w:vAlign w:val="center"/>
          </w:tcPr>
          <w:p w14:paraId="373C9919">
            <w:pPr>
              <w:widowControl/>
              <w:jc w:val="center"/>
              <w:textAlignment w:val="center"/>
              <w:rPr>
                <w:rFonts w:ascii="宋体" w:hAnsi="宋体" w:cs="宋体"/>
                <w:sz w:val="22"/>
              </w:rPr>
            </w:pPr>
            <w:r>
              <w:rPr>
                <w:rFonts w:hint="eastAsia" w:ascii="宋体" w:hAnsi="宋体" w:cs="宋体"/>
                <w:kern w:val="0"/>
                <w:sz w:val="22"/>
              </w:rPr>
              <w:t>12</w:t>
            </w:r>
          </w:p>
        </w:tc>
        <w:tc>
          <w:tcPr>
            <w:tcW w:w="1030" w:type="dxa"/>
            <w:tcBorders>
              <w:top w:val="single" w:color="000000" w:sz="4" w:space="0"/>
              <w:left w:val="single" w:color="000000" w:sz="4" w:space="0"/>
              <w:bottom w:val="single" w:color="000000" w:sz="4" w:space="0"/>
              <w:right w:val="single" w:color="000000" w:sz="4" w:space="0"/>
            </w:tcBorders>
            <w:vAlign w:val="center"/>
          </w:tcPr>
          <w:p w14:paraId="16E0D730">
            <w:pPr>
              <w:jc w:val="center"/>
              <w:rPr>
                <w:rFonts w:hint="default"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3B32E209">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D2459B5">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4F4AE78F">
            <w:pPr>
              <w:jc w:val="center"/>
            </w:pPr>
          </w:p>
        </w:tc>
      </w:tr>
      <w:tr w14:paraId="1DF96E42">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3A2D0D9E">
            <w:pPr>
              <w:widowControl/>
              <w:jc w:val="center"/>
              <w:textAlignment w:val="center"/>
              <w:rPr>
                <w:rFonts w:hint="default" w:ascii="宋体" w:hAnsi="宋体" w:eastAsia="宋体" w:cs="宋体"/>
                <w:kern w:val="0"/>
                <w:sz w:val="22"/>
                <w:lang w:val="en-US" w:eastAsia="zh-CN"/>
              </w:rPr>
            </w:pPr>
            <w:r>
              <w:rPr>
                <w:rFonts w:hint="eastAsia" w:ascii="宋体" w:hAnsi="宋体" w:cs="宋体"/>
                <w:sz w:val="22"/>
                <w:lang w:val="en-US" w:eastAsia="zh-CN"/>
              </w:rPr>
              <w:t>17</w:t>
            </w:r>
          </w:p>
        </w:tc>
        <w:tc>
          <w:tcPr>
            <w:tcW w:w="2432" w:type="dxa"/>
            <w:tcBorders>
              <w:top w:val="single" w:color="000000" w:sz="4" w:space="0"/>
              <w:left w:val="single" w:color="000000" w:sz="4" w:space="0"/>
              <w:bottom w:val="single" w:color="000000" w:sz="4" w:space="0"/>
              <w:right w:val="single" w:color="000000" w:sz="4" w:space="0"/>
            </w:tcBorders>
            <w:vAlign w:val="center"/>
          </w:tcPr>
          <w:p w14:paraId="0D4809EE">
            <w:pPr>
              <w:widowControl/>
              <w:jc w:val="center"/>
              <w:textAlignment w:val="center"/>
              <w:rPr>
                <w:rFonts w:ascii="宋体" w:hAnsi="宋体" w:cs="宋体"/>
                <w:kern w:val="0"/>
                <w:sz w:val="22"/>
              </w:rPr>
            </w:pPr>
            <w:r>
              <w:rPr>
                <w:rFonts w:hint="eastAsia" w:ascii="宋体" w:hAnsi="宋体" w:cs="宋体"/>
                <w:kern w:val="0"/>
                <w:sz w:val="22"/>
              </w:rPr>
              <w:t>胶布等安装辅材</w:t>
            </w:r>
          </w:p>
        </w:tc>
        <w:tc>
          <w:tcPr>
            <w:tcW w:w="1015" w:type="dxa"/>
            <w:tcBorders>
              <w:top w:val="single" w:color="000000" w:sz="4" w:space="0"/>
              <w:left w:val="single" w:color="000000" w:sz="4" w:space="0"/>
              <w:bottom w:val="single" w:color="000000" w:sz="4" w:space="0"/>
              <w:right w:val="single" w:color="000000" w:sz="4" w:space="0"/>
            </w:tcBorders>
            <w:vAlign w:val="center"/>
          </w:tcPr>
          <w:p w14:paraId="1B94FC43">
            <w:pPr>
              <w:jc w:val="center"/>
              <w:rPr>
                <w:rFonts w:ascii="宋体" w:hAnsi="宋体" w:cs="宋体"/>
                <w:sz w:val="22"/>
              </w:rPr>
            </w:pPr>
          </w:p>
        </w:tc>
        <w:tc>
          <w:tcPr>
            <w:tcW w:w="2274" w:type="dxa"/>
            <w:tcBorders>
              <w:top w:val="single" w:color="000000" w:sz="4" w:space="0"/>
              <w:left w:val="single" w:color="000000" w:sz="4" w:space="0"/>
              <w:bottom w:val="single" w:color="000000" w:sz="4" w:space="0"/>
              <w:right w:val="single" w:color="000000" w:sz="4" w:space="0"/>
            </w:tcBorders>
            <w:vAlign w:val="center"/>
          </w:tcPr>
          <w:p w14:paraId="701FD177">
            <w:pPr>
              <w:jc w:val="center"/>
              <w:rPr>
                <w:rFonts w:ascii="宋体" w:hAnsi="宋体" w:cs="宋体"/>
                <w:sz w:val="22"/>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5AAFAB16">
            <w:pPr>
              <w:widowControl/>
              <w:jc w:val="center"/>
              <w:textAlignment w:val="center"/>
              <w:rPr>
                <w:rFonts w:ascii="宋体" w:hAnsi="宋体" w:cs="宋体"/>
                <w:sz w:val="22"/>
              </w:rPr>
            </w:pPr>
            <w:r>
              <w:rPr>
                <w:rFonts w:hint="eastAsia" w:ascii="宋体" w:hAnsi="宋体" w:cs="宋体"/>
                <w:kern w:val="0"/>
                <w:sz w:val="22"/>
              </w:rPr>
              <w:t>批</w:t>
            </w:r>
          </w:p>
        </w:tc>
        <w:tc>
          <w:tcPr>
            <w:tcW w:w="1029" w:type="dxa"/>
            <w:tcBorders>
              <w:top w:val="single" w:color="000000" w:sz="4" w:space="0"/>
              <w:left w:val="single" w:color="000000" w:sz="4" w:space="0"/>
              <w:bottom w:val="single" w:color="000000" w:sz="4" w:space="0"/>
              <w:right w:val="single" w:color="000000" w:sz="4" w:space="0"/>
            </w:tcBorders>
            <w:vAlign w:val="center"/>
          </w:tcPr>
          <w:p w14:paraId="5E29DFCC">
            <w:pPr>
              <w:widowControl/>
              <w:jc w:val="center"/>
              <w:textAlignment w:val="center"/>
              <w:rPr>
                <w:rFonts w:ascii="宋体" w:hAnsi="宋体" w:cs="宋体"/>
                <w:sz w:val="22"/>
              </w:rPr>
            </w:pPr>
            <w:r>
              <w:rPr>
                <w:rFonts w:hint="eastAsia" w:ascii="宋体" w:hAnsi="宋体" w:cs="宋体"/>
                <w:kern w:val="0"/>
                <w:sz w:val="22"/>
              </w:rPr>
              <w:t>1</w:t>
            </w:r>
          </w:p>
        </w:tc>
        <w:tc>
          <w:tcPr>
            <w:tcW w:w="1030" w:type="dxa"/>
            <w:tcBorders>
              <w:top w:val="single" w:color="000000" w:sz="4" w:space="0"/>
              <w:left w:val="single" w:color="000000" w:sz="4" w:space="0"/>
              <w:bottom w:val="single" w:color="000000" w:sz="4" w:space="0"/>
              <w:right w:val="single" w:color="000000" w:sz="4" w:space="0"/>
            </w:tcBorders>
            <w:vAlign w:val="center"/>
          </w:tcPr>
          <w:p w14:paraId="3D45907B">
            <w:pPr>
              <w:jc w:val="center"/>
              <w:rPr>
                <w:rFonts w:hint="eastAsia" w:ascii="宋体" w:hAnsi="宋体" w:eastAsia="宋体" w:cs="宋体"/>
                <w:sz w:val="22"/>
                <w:lang w:val="en-US" w:eastAsia="zh-CN"/>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74265B49">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F33F10F">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21539EDA">
            <w:pPr>
              <w:jc w:val="center"/>
            </w:pPr>
          </w:p>
        </w:tc>
      </w:tr>
      <w:tr w14:paraId="5AA59982">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291351CD">
            <w:pPr>
              <w:widowControl/>
              <w:jc w:val="center"/>
              <w:textAlignment w:val="center"/>
              <w:rPr>
                <w:rFonts w:hint="default" w:ascii="宋体" w:hAnsi="宋体" w:eastAsia="宋体" w:cs="宋体"/>
                <w:kern w:val="0"/>
                <w:sz w:val="22"/>
                <w:lang w:val="en-US" w:eastAsia="zh-CN"/>
              </w:rPr>
            </w:pPr>
            <w:r>
              <w:rPr>
                <w:rFonts w:hint="eastAsia" w:ascii="宋体" w:hAnsi="宋体" w:cs="宋体"/>
                <w:sz w:val="22"/>
                <w:lang w:val="en-US" w:eastAsia="zh-CN"/>
              </w:rPr>
              <w:t>18</w:t>
            </w:r>
          </w:p>
        </w:tc>
        <w:tc>
          <w:tcPr>
            <w:tcW w:w="2432" w:type="dxa"/>
            <w:tcBorders>
              <w:top w:val="single" w:color="000000" w:sz="4" w:space="0"/>
              <w:left w:val="single" w:color="000000" w:sz="4" w:space="0"/>
              <w:bottom w:val="single" w:color="000000" w:sz="4" w:space="0"/>
              <w:right w:val="single" w:color="000000" w:sz="4" w:space="0"/>
            </w:tcBorders>
            <w:vAlign w:val="center"/>
          </w:tcPr>
          <w:p w14:paraId="7591F70B">
            <w:pPr>
              <w:widowControl/>
              <w:jc w:val="center"/>
              <w:textAlignment w:val="center"/>
              <w:rPr>
                <w:rFonts w:ascii="宋体" w:hAnsi="宋体" w:cs="宋体"/>
                <w:kern w:val="0"/>
                <w:sz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14:paraId="7F619D6B">
            <w:pPr>
              <w:jc w:val="center"/>
              <w:rPr>
                <w:rFonts w:ascii="宋体" w:hAnsi="宋体" w:cs="宋体"/>
                <w:sz w:val="22"/>
              </w:rPr>
            </w:pPr>
          </w:p>
        </w:tc>
        <w:tc>
          <w:tcPr>
            <w:tcW w:w="2274" w:type="dxa"/>
            <w:tcBorders>
              <w:top w:val="single" w:color="000000" w:sz="4" w:space="0"/>
              <w:left w:val="single" w:color="000000" w:sz="4" w:space="0"/>
              <w:bottom w:val="single" w:color="000000" w:sz="4" w:space="0"/>
              <w:right w:val="single" w:color="000000" w:sz="4" w:space="0"/>
            </w:tcBorders>
            <w:vAlign w:val="center"/>
          </w:tcPr>
          <w:p w14:paraId="0B68C82D">
            <w:pPr>
              <w:jc w:val="center"/>
              <w:rPr>
                <w:rFonts w:ascii="宋体" w:hAnsi="宋体" w:cs="宋体"/>
                <w:sz w:val="22"/>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6ED0A953">
            <w:pPr>
              <w:widowControl/>
              <w:jc w:val="center"/>
              <w:textAlignment w:val="center"/>
              <w:rPr>
                <w:rFonts w:ascii="宋体" w:hAnsi="宋体" w:cs="宋体"/>
                <w:kern w:val="0"/>
                <w:sz w:val="22"/>
              </w:rPr>
            </w:pPr>
          </w:p>
        </w:tc>
        <w:tc>
          <w:tcPr>
            <w:tcW w:w="1029" w:type="dxa"/>
            <w:tcBorders>
              <w:top w:val="single" w:color="000000" w:sz="4" w:space="0"/>
              <w:left w:val="single" w:color="000000" w:sz="4" w:space="0"/>
              <w:bottom w:val="single" w:color="000000" w:sz="4" w:space="0"/>
              <w:right w:val="single" w:color="000000" w:sz="4" w:space="0"/>
            </w:tcBorders>
            <w:vAlign w:val="center"/>
          </w:tcPr>
          <w:p w14:paraId="550DACC7">
            <w:pPr>
              <w:widowControl/>
              <w:jc w:val="center"/>
              <w:textAlignment w:val="center"/>
              <w:rPr>
                <w:rFonts w:ascii="宋体" w:hAnsi="宋体" w:cs="宋体"/>
                <w:kern w:val="0"/>
                <w:sz w:val="22"/>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6A3BFC91">
            <w:pPr>
              <w:jc w:val="center"/>
              <w:rPr>
                <w:rFonts w:ascii="宋体" w:hAnsi="宋体" w:cs="宋体"/>
                <w:sz w:val="22"/>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6BD6C52E">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5182EAD">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2BDB7CD4">
            <w:pPr>
              <w:jc w:val="center"/>
            </w:pPr>
          </w:p>
        </w:tc>
      </w:tr>
      <w:tr w14:paraId="0FBF399E">
        <w:tblPrEx>
          <w:tblCellMar>
            <w:top w:w="15" w:type="dxa"/>
            <w:left w:w="15" w:type="dxa"/>
            <w:bottom w:w="15" w:type="dxa"/>
            <w:right w:w="15"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14:paraId="10E8460F">
            <w:pPr>
              <w:widowControl/>
              <w:jc w:val="center"/>
              <w:textAlignment w:val="center"/>
              <w:rPr>
                <w:rFonts w:hint="default" w:ascii="宋体" w:hAnsi="宋体" w:eastAsia="宋体" w:cs="宋体"/>
                <w:sz w:val="22"/>
                <w:lang w:val="en-US" w:eastAsia="zh-CN"/>
              </w:rPr>
            </w:pPr>
            <w:r>
              <w:rPr>
                <w:rFonts w:hint="eastAsia" w:ascii="宋体" w:hAnsi="宋体" w:cs="宋体"/>
                <w:sz w:val="22"/>
                <w:lang w:val="en-US" w:eastAsia="zh-CN"/>
              </w:rPr>
              <w:t>19</w:t>
            </w:r>
          </w:p>
        </w:tc>
        <w:tc>
          <w:tcPr>
            <w:tcW w:w="7066" w:type="dxa"/>
            <w:gridSpan w:val="4"/>
            <w:tcBorders>
              <w:top w:val="single" w:color="000000" w:sz="4" w:space="0"/>
              <w:left w:val="single" w:color="000000" w:sz="4" w:space="0"/>
              <w:bottom w:val="single" w:color="000000" w:sz="4" w:space="0"/>
              <w:right w:val="single" w:color="000000" w:sz="4" w:space="0"/>
            </w:tcBorders>
            <w:vAlign w:val="center"/>
          </w:tcPr>
          <w:p w14:paraId="7BE54B3D">
            <w:pPr>
              <w:jc w:val="center"/>
              <w:rPr>
                <w:rFonts w:ascii="宋体" w:hAnsi="宋体" w:cs="宋体"/>
                <w:sz w:val="22"/>
              </w:rPr>
            </w:pPr>
            <w:r>
              <w:rPr>
                <w:rFonts w:hint="eastAsia" w:ascii="宋体" w:hAnsi="宋体" w:cs="宋体"/>
                <w:sz w:val="22"/>
              </w:rPr>
              <w:t>合  计</w:t>
            </w:r>
          </w:p>
        </w:tc>
        <w:tc>
          <w:tcPr>
            <w:tcW w:w="1029" w:type="dxa"/>
            <w:tcBorders>
              <w:top w:val="single" w:color="000000" w:sz="4" w:space="0"/>
              <w:left w:val="single" w:color="000000" w:sz="4" w:space="0"/>
              <w:bottom w:val="single" w:color="000000" w:sz="4" w:space="0"/>
              <w:right w:val="single" w:color="000000" w:sz="4" w:space="0"/>
            </w:tcBorders>
            <w:vAlign w:val="center"/>
          </w:tcPr>
          <w:p w14:paraId="6F59D803">
            <w:pPr>
              <w:jc w:val="center"/>
              <w:rPr>
                <w:rFonts w:ascii="宋体" w:hAnsi="宋体" w:cs="宋体"/>
                <w:sz w:val="22"/>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01789126">
            <w:pPr>
              <w:jc w:val="center"/>
              <w:rPr>
                <w:rFonts w:ascii="宋体" w:hAnsi="宋体" w:cs="宋体"/>
                <w:sz w:val="22"/>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8897684">
            <w:pPr>
              <w:jc w:val="center"/>
              <w:rPr>
                <w:rFonts w:ascii="宋体" w:hAnsi="宋体" w:cs="宋体"/>
                <w:sz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D5F4767">
            <w:pPr>
              <w:jc w:val="center"/>
              <w:rPr>
                <w:rFonts w:ascii="宋体" w:hAnsi="宋体" w:cs="宋体"/>
                <w:sz w:val="22"/>
              </w:rPr>
            </w:pPr>
          </w:p>
        </w:tc>
        <w:tc>
          <w:tcPr>
            <w:tcW w:w="1957" w:type="dxa"/>
            <w:tcBorders>
              <w:top w:val="single" w:color="000000" w:sz="4" w:space="0"/>
              <w:left w:val="single" w:color="000000" w:sz="4" w:space="0"/>
              <w:bottom w:val="single" w:color="000000" w:sz="4" w:space="0"/>
              <w:right w:val="single" w:color="000000" w:sz="4" w:space="0"/>
            </w:tcBorders>
            <w:vAlign w:val="center"/>
          </w:tcPr>
          <w:p w14:paraId="65249B2E">
            <w:pPr>
              <w:jc w:val="center"/>
            </w:pPr>
          </w:p>
        </w:tc>
      </w:tr>
      <w:tr w14:paraId="7609BE24">
        <w:tblPrEx>
          <w:tblCellMar>
            <w:top w:w="15" w:type="dxa"/>
            <w:left w:w="15" w:type="dxa"/>
            <w:bottom w:w="15" w:type="dxa"/>
            <w:right w:w="15" w:type="dxa"/>
          </w:tblCellMar>
        </w:tblPrEx>
        <w:trPr>
          <w:trHeight w:val="428" w:hRule="atLeast"/>
          <w:jc w:val="center"/>
        </w:trPr>
        <w:tc>
          <w:tcPr>
            <w:tcW w:w="13860" w:type="dxa"/>
            <w:gridSpan w:val="10"/>
            <w:tcBorders>
              <w:top w:val="single" w:color="000000" w:sz="4" w:space="0"/>
              <w:left w:val="single" w:color="000000" w:sz="4" w:space="0"/>
              <w:bottom w:val="single" w:color="000000" w:sz="4" w:space="0"/>
              <w:right w:val="single" w:color="000000" w:sz="4" w:space="0"/>
            </w:tcBorders>
            <w:vAlign w:val="center"/>
          </w:tcPr>
          <w:p w14:paraId="7BE602C2">
            <w:pPr>
              <w:spacing w:line="360" w:lineRule="auto"/>
            </w:pPr>
            <w:r>
              <w:rPr>
                <w:rFonts w:hint="eastAsia" w:ascii="宋体" w:hAnsi="宋体" w:cs="宋体"/>
                <w:b/>
                <w:bCs/>
                <w:sz w:val="22"/>
              </w:rPr>
              <w:t>说明：</w:t>
            </w:r>
            <w:r>
              <w:rPr>
                <w:rFonts w:hint="eastAsia" w:ascii="宋体" w:hAnsi="宋体" w:cs="宋体"/>
                <w:sz w:val="22"/>
              </w:rPr>
              <w:t>1.表中“参考用料量”为参考数据，“报价用料量”可根据实地勘测后优化（减少幅度不得超过用料参考量的10%）。</w:t>
            </w:r>
          </w:p>
        </w:tc>
      </w:tr>
    </w:tbl>
    <w:p w14:paraId="3769B862">
      <w:pPr>
        <w:widowControl/>
        <w:spacing w:line="360" w:lineRule="auto"/>
        <w:rPr>
          <w:rFonts w:ascii="宋体" w:hAnsi="宋体" w:cs="宋体"/>
          <w:b/>
          <w:bCs/>
          <w:kern w:val="0"/>
          <w:sz w:val="32"/>
          <w:szCs w:val="32"/>
        </w:rPr>
        <w:sectPr>
          <w:headerReference r:id="rId3" w:type="default"/>
          <w:footerReference r:id="rId4" w:type="default"/>
          <w:pgSz w:w="16838" w:h="11906" w:orient="landscape"/>
          <w:pgMar w:top="1440" w:right="1800" w:bottom="1440" w:left="1800" w:header="851" w:footer="992" w:gutter="0"/>
          <w:pgNumType w:fmt="decimal"/>
          <w:cols w:space="720" w:num="1"/>
          <w:docGrid w:type="lines" w:linePitch="312" w:charSpace="0"/>
        </w:sectPr>
      </w:pPr>
    </w:p>
    <w:tbl>
      <w:tblPr>
        <w:tblStyle w:val="9"/>
        <w:tblW w:w="13080" w:type="dxa"/>
        <w:jc w:val="center"/>
        <w:tblLayout w:type="fixed"/>
        <w:tblCellMar>
          <w:top w:w="15" w:type="dxa"/>
          <w:left w:w="15" w:type="dxa"/>
          <w:bottom w:w="15" w:type="dxa"/>
          <w:right w:w="15" w:type="dxa"/>
        </w:tblCellMar>
      </w:tblPr>
      <w:tblGrid>
        <w:gridCol w:w="578"/>
        <w:gridCol w:w="2294"/>
        <w:gridCol w:w="957"/>
        <w:gridCol w:w="2145"/>
        <w:gridCol w:w="1268"/>
        <w:gridCol w:w="970"/>
        <w:gridCol w:w="971"/>
        <w:gridCol w:w="980"/>
        <w:gridCol w:w="1046"/>
        <w:gridCol w:w="1871"/>
      </w:tblGrid>
      <w:tr w14:paraId="768CEF6D">
        <w:tblPrEx>
          <w:tblCellMar>
            <w:top w:w="15" w:type="dxa"/>
            <w:left w:w="15" w:type="dxa"/>
            <w:bottom w:w="15" w:type="dxa"/>
            <w:right w:w="15" w:type="dxa"/>
          </w:tblCellMar>
        </w:tblPrEx>
        <w:trPr>
          <w:trHeight w:val="1150" w:hRule="atLeast"/>
          <w:jc w:val="center"/>
        </w:trPr>
        <w:tc>
          <w:tcPr>
            <w:tcW w:w="13080" w:type="dxa"/>
            <w:gridSpan w:val="10"/>
            <w:vAlign w:val="center"/>
          </w:tcPr>
          <w:p w14:paraId="72EC0CCA">
            <w:pPr>
              <w:widowControl/>
              <w:jc w:val="left"/>
              <w:textAlignment w:val="center"/>
              <w:rPr>
                <w:rFonts w:ascii="宋体" w:hAnsi="宋体" w:cs="宋体"/>
                <w:b/>
                <w:color w:val="FF0000"/>
                <w:kern w:val="0"/>
                <w:sz w:val="22"/>
              </w:rPr>
            </w:pPr>
            <w:r>
              <w:rPr>
                <w:rFonts w:hint="eastAsia" w:ascii="宋体" w:hAnsi="宋体" w:cs="宋体"/>
                <w:b/>
                <w:kern w:val="0"/>
                <w:sz w:val="22"/>
              </w:rPr>
              <w:t>附件2</w:t>
            </w:r>
          </w:p>
          <w:p w14:paraId="10C3271A">
            <w:pPr>
              <w:widowControl/>
              <w:jc w:val="center"/>
              <w:textAlignment w:val="center"/>
              <w:rPr>
                <w:rFonts w:ascii="宋体" w:hAnsi="宋体" w:cs="宋体"/>
                <w:b/>
                <w:sz w:val="32"/>
                <w:szCs w:val="32"/>
              </w:rPr>
            </w:pPr>
            <w:r>
              <w:rPr>
                <w:rFonts w:hint="eastAsia" w:ascii="宋体" w:hAnsi="宋体" w:cs="宋体"/>
                <w:b/>
                <w:kern w:val="0"/>
                <w:sz w:val="32"/>
                <w:szCs w:val="32"/>
              </w:rPr>
              <w:t>重医一院</w:t>
            </w:r>
            <w:r>
              <w:rPr>
                <w:rFonts w:hint="eastAsia" w:ascii="宋体" w:hAnsi="宋体" w:cs="宋体"/>
                <w:b/>
                <w:color w:val="FF0000"/>
                <w:kern w:val="0"/>
                <w:sz w:val="32"/>
                <w:szCs w:val="32"/>
                <w:lang w:eastAsia="zh-CN"/>
              </w:rPr>
              <w:t>金山院区</w:t>
            </w:r>
            <w:r>
              <w:rPr>
                <w:rFonts w:hint="eastAsia" w:ascii="宋体" w:hAnsi="宋体" w:cs="宋体"/>
                <w:b/>
                <w:kern w:val="0"/>
                <w:sz w:val="32"/>
                <w:szCs w:val="32"/>
              </w:rPr>
              <w:t>202</w:t>
            </w:r>
            <w:r>
              <w:rPr>
                <w:rFonts w:hint="eastAsia" w:ascii="宋体" w:hAnsi="宋体" w:cs="宋体"/>
                <w:b/>
                <w:kern w:val="0"/>
                <w:sz w:val="32"/>
                <w:szCs w:val="32"/>
                <w:lang w:val="en-US" w:eastAsia="zh-CN"/>
              </w:rPr>
              <w:t>5</w:t>
            </w:r>
            <w:r>
              <w:rPr>
                <w:rFonts w:hint="eastAsia" w:ascii="宋体" w:hAnsi="宋体" w:cs="宋体"/>
                <w:b/>
                <w:kern w:val="0"/>
                <w:sz w:val="32"/>
                <w:szCs w:val="32"/>
              </w:rPr>
              <w:t>年迎春灯饰报价表（包2）</w:t>
            </w:r>
          </w:p>
        </w:tc>
      </w:tr>
      <w:tr w14:paraId="226A7E2F">
        <w:tblPrEx>
          <w:tblCellMar>
            <w:top w:w="15" w:type="dxa"/>
            <w:left w:w="15" w:type="dxa"/>
            <w:bottom w:w="15" w:type="dxa"/>
            <w:right w:w="15" w:type="dxa"/>
          </w:tblCellMar>
        </w:tblPrEx>
        <w:trPr>
          <w:trHeight w:val="810"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7DEC0381">
            <w:pPr>
              <w:widowControl/>
              <w:jc w:val="center"/>
              <w:textAlignment w:val="center"/>
              <w:rPr>
                <w:rFonts w:ascii="宋体" w:hAnsi="宋体" w:cs="宋体"/>
                <w:b/>
                <w:sz w:val="22"/>
              </w:rPr>
            </w:pPr>
            <w:r>
              <w:rPr>
                <w:rFonts w:hint="eastAsia" w:ascii="宋体" w:hAnsi="宋体" w:cs="宋体"/>
                <w:b/>
                <w:kern w:val="0"/>
                <w:sz w:val="22"/>
              </w:rPr>
              <w:t>序号</w:t>
            </w:r>
          </w:p>
        </w:tc>
        <w:tc>
          <w:tcPr>
            <w:tcW w:w="2294" w:type="dxa"/>
            <w:tcBorders>
              <w:top w:val="single" w:color="000000" w:sz="4" w:space="0"/>
              <w:left w:val="single" w:color="000000" w:sz="4" w:space="0"/>
              <w:bottom w:val="single" w:color="000000" w:sz="4" w:space="0"/>
              <w:right w:val="single" w:color="000000" w:sz="4" w:space="0"/>
            </w:tcBorders>
            <w:vAlign w:val="center"/>
          </w:tcPr>
          <w:p w14:paraId="67063D32">
            <w:pPr>
              <w:widowControl/>
              <w:jc w:val="center"/>
              <w:textAlignment w:val="center"/>
              <w:rPr>
                <w:rFonts w:ascii="宋体" w:hAnsi="宋体" w:cs="宋体"/>
                <w:b/>
                <w:sz w:val="22"/>
              </w:rPr>
            </w:pPr>
            <w:r>
              <w:rPr>
                <w:rFonts w:hint="eastAsia" w:ascii="宋体" w:hAnsi="宋体" w:cs="宋体"/>
                <w:b/>
                <w:kern w:val="0"/>
                <w:sz w:val="22"/>
              </w:rPr>
              <w:t>项目名称</w:t>
            </w:r>
          </w:p>
        </w:tc>
        <w:tc>
          <w:tcPr>
            <w:tcW w:w="957" w:type="dxa"/>
            <w:tcBorders>
              <w:top w:val="single" w:color="000000" w:sz="4" w:space="0"/>
              <w:left w:val="single" w:color="000000" w:sz="4" w:space="0"/>
              <w:bottom w:val="single" w:color="000000" w:sz="4" w:space="0"/>
              <w:right w:val="single" w:color="000000" w:sz="4" w:space="0"/>
            </w:tcBorders>
            <w:vAlign w:val="center"/>
          </w:tcPr>
          <w:p w14:paraId="75C22EFE">
            <w:pPr>
              <w:widowControl/>
              <w:jc w:val="center"/>
              <w:textAlignment w:val="center"/>
              <w:rPr>
                <w:rFonts w:ascii="宋体" w:hAnsi="宋体" w:cs="宋体"/>
                <w:b/>
                <w:sz w:val="22"/>
              </w:rPr>
            </w:pPr>
            <w:r>
              <w:rPr>
                <w:rFonts w:hint="eastAsia" w:ascii="宋体" w:hAnsi="宋体" w:cs="宋体"/>
                <w:b/>
                <w:kern w:val="0"/>
                <w:sz w:val="22"/>
              </w:rPr>
              <w:t>材质</w:t>
            </w:r>
          </w:p>
        </w:tc>
        <w:tc>
          <w:tcPr>
            <w:tcW w:w="2145" w:type="dxa"/>
            <w:tcBorders>
              <w:top w:val="single" w:color="000000" w:sz="4" w:space="0"/>
              <w:left w:val="single" w:color="000000" w:sz="4" w:space="0"/>
              <w:bottom w:val="single" w:color="000000" w:sz="4" w:space="0"/>
              <w:right w:val="single" w:color="000000" w:sz="4" w:space="0"/>
            </w:tcBorders>
            <w:vAlign w:val="center"/>
          </w:tcPr>
          <w:p w14:paraId="4956B53A">
            <w:pPr>
              <w:widowControl/>
              <w:jc w:val="center"/>
              <w:textAlignment w:val="center"/>
              <w:rPr>
                <w:rFonts w:ascii="宋体" w:hAnsi="宋体" w:cs="宋体"/>
                <w:b/>
                <w:sz w:val="22"/>
              </w:rPr>
            </w:pPr>
            <w:r>
              <w:rPr>
                <w:rFonts w:hint="eastAsia" w:ascii="宋体" w:hAnsi="宋体" w:cs="宋体"/>
                <w:b/>
                <w:kern w:val="0"/>
                <w:sz w:val="22"/>
              </w:rPr>
              <w:t>规格</w:t>
            </w:r>
          </w:p>
        </w:tc>
        <w:tc>
          <w:tcPr>
            <w:tcW w:w="1268" w:type="dxa"/>
            <w:tcBorders>
              <w:top w:val="single" w:color="000000" w:sz="4" w:space="0"/>
              <w:left w:val="single" w:color="000000" w:sz="4" w:space="0"/>
              <w:bottom w:val="single" w:color="000000" w:sz="4" w:space="0"/>
              <w:right w:val="single" w:color="000000" w:sz="4" w:space="0"/>
            </w:tcBorders>
            <w:vAlign w:val="center"/>
          </w:tcPr>
          <w:p w14:paraId="06BD712D">
            <w:pPr>
              <w:widowControl/>
              <w:jc w:val="center"/>
              <w:textAlignment w:val="center"/>
              <w:rPr>
                <w:rFonts w:ascii="宋体" w:hAnsi="宋体" w:cs="宋体"/>
                <w:b/>
                <w:sz w:val="22"/>
              </w:rPr>
            </w:pPr>
            <w:r>
              <w:rPr>
                <w:rFonts w:hint="eastAsia" w:ascii="宋体" w:hAnsi="宋体" w:cs="宋体"/>
                <w:b/>
                <w:kern w:val="0"/>
                <w:sz w:val="22"/>
              </w:rPr>
              <w:t>计价单位</w:t>
            </w:r>
          </w:p>
        </w:tc>
        <w:tc>
          <w:tcPr>
            <w:tcW w:w="970" w:type="dxa"/>
            <w:tcBorders>
              <w:top w:val="single" w:color="000000" w:sz="4" w:space="0"/>
              <w:left w:val="single" w:color="000000" w:sz="4" w:space="0"/>
              <w:bottom w:val="single" w:color="000000" w:sz="4" w:space="0"/>
              <w:right w:val="single" w:color="000000" w:sz="4" w:space="0"/>
            </w:tcBorders>
            <w:vAlign w:val="center"/>
          </w:tcPr>
          <w:p w14:paraId="42D19E66">
            <w:pPr>
              <w:widowControl/>
              <w:jc w:val="center"/>
              <w:textAlignment w:val="center"/>
              <w:rPr>
                <w:rFonts w:ascii="宋体" w:hAnsi="宋体" w:cs="宋体"/>
                <w:b/>
                <w:sz w:val="22"/>
              </w:rPr>
            </w:pPr>
            <w:r>
              <w:rPr>
                <w:rFonts w:hint="eastAsia" w:ascii="宋体" w:hAnsi="宋体" w:cs="宋体"/>
                <w:b/>
                <w:kern w:val="0"/>
                <w:sz w:val="22"/>
              </w:rPr>
              <w:t>参考用料量</w:t>
            </w:r>
          </w:p>
        </w:tc>
        <w:tc>
          <w:tcPr>
            <w:tcW w:w="971" w:type="dxa"/>
            <w:tcBorders>
              <w:top w:val="single" w:color="000000" w:sz="4" w:space="0"/>
              <w:left w:val="single" w:color="000000" w:sz="4" w:space="0"/>
              <w:bottom w:val="single" w:color="000000" w:sz="4" w:space="0"/>
              <w:right w:val="single" w:color="000000" w:sz="4" w:space="0"/>
            </w:tcBorders>
            <w:vAlign w:val="center"/>
          </w:tcPr>
          <w:p w14:paraId="602E1DB5">
            <w:pPr>
              <w:widowControl/>
              <w:jc w:val="center"/>
              <w:textAlignment w:val="center"/>
              <w:rPr>
                <w:rFonts w:ascii="宋体" w:hAnsi="宋体" w:cs="宋体"/>
                <w:b/>
                <w:sz w:val="22"/>
              </w:rPr>
            </w:pPr>
            <w:r>
              <w:rPr>
                <w:rFonts w:hint="eastAsia" w:ascii="宋体" w:hAnsi="宋体" w:cs="宋体"/>
                <w:b/>
                <w:kern w:val="0"/>
                <w:sz w:val="22"/>
              </w:rPr>
              <w:t>报价用料量</w:t>
            </w:r>
          </w:p>
        </w:tc>
        <w:tc>
          <w:tcPr>
            <w:tcW w:w="980" w:type="dxa"/>
            <w:tcBorders>
              <w:top w:val="single" w:color="000000" w:sz="4" w:space="0"/>
              <w:left w:val="single" w:color="000000" w:sz="4" w:space="0"/>
              <w:bottom w:val="single" w:color="000000" w:sz="4" w:space="0"/>
              <w:right w:val="single" w:color="000000" w:sz="4" w:space="0"/>
            </w:tcBorders>
            <w:vAlign w:val="center"/>
          </w:tcPr>
          <w:p w14:paraId="3516E812">
            <w:pPr>
              <w:widowControl/>
              <w:jc w:val="center"/>
              <w:textAlignment w:val="center"/>
              <w:rPr>
                <w:rFonts w:ascii="宋体" w:hAnsi="宋体" w:cs="宋体"/>
                <w:b/>
                <w:sz w:val="22"/>
              </w:rPr>
            </w:pPr>
            <w:r>
              <w:rPr>
                <w:rFonts w:hint="eastAsia" w:ascii="宋体" w:hAnsi="宋体" w:cs="宋体"/>
                <w:b/>
                <w:kern w:val="0"/>
                <w:sz w:val="22"/>
              </w:rPr>
              <w:t>单价</w:t>
            </w:r>
          </w:p>
        </w:tc>
        <w:tc>
          <w:tcPr>
            <w:tcW w:w="1046" w:type="dxa"/>
            <w:tcBorders>
              <w:top w:val="single" w:color="000000" w:sz="4" w:space="0"/>
              <w:left w:val="single" w:color="000000" w:sz="4" w:space="0"/>
              <w:bottom w:val="single" w:color="000000" w:sz="4" w:space="0"/>
              <w:right w:val="single" w:color="000000" w:sz="4" w:space="0"/>
            </w:tcBorders>
            <w:vAlign w:val="center"/>
          </w:tcPr>
          <w:p w14:paraId="05DF99A6">
            <w:pPr>
              <w:widowControl/>
              <w:jc w:val="center"/>
              <w:textAlignment w:val="center"/>
              <w:rPr>
                <w:rFonts w:ascii="宋体" w:hAnsi="宋体" w:cs="宋体"/>
                <w:b/>
                <w:sz w:val="22"/>
              </w:rPr>
            </w:pPr>
            <w:r>
              <w:rPr>
                <w:rFonts w:hint="eastAsia" w:ascii="宋体" w:hAnsi="宋体" w:cs="宋体"/>
                <w:b/>
                <w:kern w:val="0"/>
                <w:sz w:val="22"/>
              </w:rPr>
              <w:t>总价</w:t>
            </w:r>
          </w:p>
        </w:tc>
        <w:tc>
          <w:tcPr>
            <w:tcW w:w="1871" w:type="dxa"/>
            <w:tcBorders>
              <w:top w:val="single" w:color="000000" w:sz="4" w:space="0"/>
              <w:left w:val="single" w:color="000000" w:sz="4" w:space="0"/>
              <w:bottom w:val="single" w:color="000000" w:sz="4" w:space="0"/>
              <w:right w:val="single" w:color="000000" w:sz="4" w:space="0"/>
            </w:tcBorders>
            <w:vAlign w:val="center"/>
          </w:tcPr>
          <w:p w14:paraId="43D39493">
            <w:pPr>
              <w:widowControl/>
              <w:jc w:val="center"/>
              <w:textAlignment w:val="center"/>
            </w:pPr>
            <w:r>
              <w:rPr>
                <w:rFonts w:hint="eastAsia" w:ascii="宋体" w:hAnsi="宋体" w:cs="宋体"/>
                <w:b/>
                <w:kern w:val="0"/>
                <w:sz w:val="22"/>
              </w:rPr>
              <w:t>备注</w:t>
            </w:r>
          </w:p>
        </w:tc>
      </w:tr>
      <w:tr w14:paraId="358D6C6D">
        <w:tblPrEx>
          <w:tblCellMar>
            <w:top w:w="15" w:type="dxa"/>
            <w:left w:w="15" w:type="dxa"/>
            <w:bottom w:w="15" w:type="dxa"/>
            <w:right w:w="15" w:type="dxa"/>
          </w:tblCellMar>
        </w:tblPrEx>
        <w:trPr>
          <w:trHeight w:val="44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63FF0B06">
            <w:pPr>
              <w:widowControl/>
              <w:jc w:val="center"/>
              <w:textAlignment w:val="center"/>
              <w:rPr>
                <w:rFonts w:ascii="宋体" w:hAnsi="宋体" w:cs="宋体"/>
                <w:sz w:val="22"/>
              </w:rPr>
            </w:pPr>
            <w:r>
              <w:rPr>
                <w:rFonts w:hint="eastAsia" w:ascii="宋体" w:hAnsi="宋体" w:cs="宋体"/>
                <w:color w:val="000000"/>
                <w:kern w:val="0"/>
                <w:sz w:val="22"/>
              </w:rPr>
              <w:t>1</w:t>
            </w:r>
          </w:p>
        </w:tc>
        <w:tc>
          <w:tcPr>
            <w:tcW w:w="2294" w:type="dxa"/>
            <w:tcBorders>
              <w:top w:val="single" w:color="000000" w:sz="4" w:space="0"/>
              <w:left w:val="single" w:color="000000" w:sz="4" w:space="0"/>
              <w:bottom w:val="single" w:color="000000" w:sz="4" w:space="0"/>
              <w:right w:val="single" w:color="000000" w:sz="4" w:space="0"/>
            </w:tcBorders>
            <w:vAlign w:val="center"/>
          </w:tcPr>
          <w:p w14:paraId="0A8BEE09">
            <w:pPr>
              <w:widowControl/>
              <w:jc w:val="center"/>
              <w:textAlignment w:val="center"/>
              <w:rPr>
                <w:rFonts w:ascii="宋体" w:hAnsi="宋体" w:cs="宋体"/>
                <w:kern w:val="0"/>
                <w:sz w:val="22"/>
              </w:rPr>
            </w:pPr>
            <w:r>
              <w:rPr>
                <w:rFonts w:hint="eastAsia" w:ascii="宋体" w:hAnsi="宋体" w:cs="宋体"/>
                <w:color w:val="000000"/>
                <w:kern w:val="0"/>
                <w:sz w:val="22"/>
              </w:rPr>
              <w:t>满天星</w:t>
            </w:r>
          </w:p>
        </w:tc>
        <w:tc>
          <w:tcPr>
            <w:tcW w:w="957" w:type="dxa"/>
            <w:tcBorders>
              <w:top w:val="single" w:color="000000" w:sz="4" w:space="0"/>
              <w:left w:val="single" w:color="000000" w:sz="4" w:space="0"/>
              <w:bottom w:val="single" w:color="000000" w:sz="4" w:space="0"/>
              <w:right w:val="single" w:color="000000" w:sz="4" w:space="0"/>
            </w:tcBorders>
            <w:vAlign w:val="center"/>
          </w:tcPr>
          <w:p w14:paraId="3679C961">
            <w:pPr>
              <w:widowControl/>
              <w:jc w:val="center"/>
              <w:textAlignment w:val="center"/>
              <w:rPr>
                <w:rFonts w:ascii="宋体" w:hAnsi="宋体" w:cs="宋体"/>
                <w:kern w:val="0"/>
                <w:sz w:val="22"/>
              </w:rPr>
            </w:pPr>
            <w:r>
              <w:rPr>
                <w:rFonts w:hint="eastAsia" w:ascii="宋体" w:hAnsi="宋体" w:cs="宋体"/>
                <w:color w:val="000000"/>
                <w:kern w:val="0"/>
                <w:sz w:val="22"/>
              </w:rPr>
              <w:t>黄色</w:t>
            </w:r>
          </w:p>
        </w:tc>
        <w:tc>
          <w:tcPr>
            <w:tcW w:w="2145" w:type="dxa"/>
            <w:tcBorders>
              <w:top w:val="single" w:color="000000" w:sz="4" w:space="0"/>
              <w:left w:val="single" w:color="000000" w:sz="4" w:space="0"/>
              <w:bottom w:val="single" w:color="000000" w:sz="4" w:space="0"/>
              <w:right w:val="single" w:color="000000" w:sz="4" w:space="0"/>
            </w:tcBorders>
            <w:vAlign w:val="center"/>
          </w:tcPr>
          <w:p w14:paraId="7B567AB7">
            <w:pPr>
              <w:widowControl/>
              <w:jc w:val="center"/>
              <w:textAlignment w:val="center"/>
              <w:rPr>
                <w:rFonts w:ascii="宋体" w:hAnsi="宋体" w:cs="宋体"/>
                <w:kern w:val="0"/>
                <w:sz w:val="22"/>
              </w:rPr>
            </w:pPr>
            <w:r>
              <w:rPr>
                <w:rFonts w:hint="eastAsia" w:ascii="宋体" w:hAnsi="宋体" w:cs="宋体"/>
                <w:color w:val="000000"/>
                <w:kern w:val="0"/>
                <w:sz w:val="22"/>
              </w:rPr>
              <w:t>10米规格</w:t>
            </w:r>
          </w:p>
        </w:tc>
        <w:tc>
          <w:tcPr>
            <w:tcW w:w="1268" w:type="dxa"/>
            <w:tcBorders>
              <w:top w:val="single" w:color="000000" w:sz="4" w:space="0"/>
              <w:left w:val="single" w:color="000000" w:sz="4" w:space="0"/>
              <w:bottom w:val="single" w:color="000000" w:sz="4" w:space="0"/>
              <w:right w:val="single" w:color="000000" w:sz="4" w:space="0"/>
            </w:tcBorders>
            <w:vAlign w:val="center"/>
          </w:tcPr>
          <w:p w14:paraId="4B593888">
            <w:pPr>
              <w:widowControl/>
              <w:jc w:val="center"/>
              <w:textAlignment w:val="center"/>
              <w:rPr>
                <w:rFonts w:ascii="宋体" w:hAnsi="宋体" w:cs="宋体"/>
                <w:kern w:val="0"/>
                <w:sz w:val="22"/>
              </w:rPr>
            </w:pPr>
            <w:r>
              <w:rPr>
                <w:rFonts w:hint="eastAsia" w:ascii="宋体" w:hAnsi="宋体" w:cs="宋体"/>
                <w:color w:val="000000"/>
                <w:kern w:val="0"/>
                <w:sz w:val="22"/>
              </w:rPr>
              <w:t>串</w:t>
            </w:r>
          </w:p>
        </w:tc>
        <w:tc>
          <w:tcPr>
            <w:tcW w:w="970" w:type="dxa"/>
            <w:tcBorders>
              <w:top w:val="single" w:color="000000" w:sz="4" w:space="0"/>
              <w:left w:val="single" w:color="000000" w:sz="4" w:space="0"/>
              <w:bottom w:val="single" w:color="000000" w:sz="4" w:space="0"/>
              <w:right w:val="single" w:color="000000" w:sz="4" w:space="0"/>
            </w:tcBorders>
            <w:vAlign w:val="center"/>
          </w:tcPr>
          <w:p w14:paraId="335D1C83">
            <w:pPr>
              <w:widowControl/>
              <w:jc w:val="center"/>
              <w:textAlignment w:val="center"/>
              <w:rPr>
                <w:rFonts w:ascii="宋体" w:hAnsi="宋体" w:cs="宋体"/>
                <w:kern w:val="0"/>
                <w:sz w:val="22"/>
              </w:rPr>
            </w:pPr>
            <w:r>
              <w:rPr>
                <w:rFonts w:hint="eastAsia" w:ascii="宋体" w:hAnsi="宋体" w:cs="宋体"/>
                <w:color w:val="000000"/>
                <w:kern w:val="0"/>
                <w:sz w:val="22"/>
              </w:rPr>
              <w:t>120</w:t>
            </w:r>
          </w:p>
        </w:tc>
        <w:tc>
          <w:tcPr>
            <w:tcW w:w="971" w:type="dxa"/>
            <w:tcBorders>
              <w:top w:val="single" w:color="000000" w:sz="4" w:space="0"/>
              <w:left w:val="single" w:color="000000" w:sz="4" w:space="0"/>
              <w:bottom w:val="single" w:color="000000" w:sz="4" w:space="0"/>
              <w:right w:val="single" w:color="000000" w:sz="4" w:space="0"/>
            </w:tcBorders>
            <w:vAlign w:val="center"/>
          </w:tcPr>
          <w:p w14:paraId="722D8133">
            <w:pPr>
              <w:jc w:val="center"/>
              <w:rPr>
                <w:rFonts w:ascii="宋体" w:hAnsi="宋体" w:cs="宋体"/>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01F2013A">
            <w:pPr>
              <w:jc w:val="center"/>
              <w:rPr>
                <w:rFonts w:ascii="宋体" w:hAnsi="宋体" w:cs="宋体"/>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52926CE2">
            <w:pPr>
              <w:jc w:val="center"/>
              <w:rPr>
                <w:rFonts w:ascii="宋体" w:hAnsi="宋体" w:cs="宋体"/>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59A3B7E4">
            <w:pPr>
              <w:jc w:val="center"/>
            </w:pPr>
          </w:p>
        </w:tc>
      </w:tr>
      <w:tr w14:paraId="5EA7A936">
        <w:tblPrEx>
          <w:tblCellMar>
            <w:top w:w="15" w:type="dxa"/>
            <w:left w:w="15" w:type="dxa"/>
            <w:bottom w:w="15" w:type="dxa"/>
            <w:right w:w="15" w:type="dxa"/>
          </w:tblCellMar>
        </w:tblPrEx>
        <w:trPr>
          <w:trHeight w:val="44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5202A21D">
            <w:pPr>
              <w:widowControl/>
              <w:jc w:val="center"/>
              <w:textAlignment w:val="center"/>
              <w:rPr>
                <w:rFonts w:ascii="宋体" w:hAnsi="宋体" w:cs="宋体"/>
                <w:sz w:val="22"/>
              </w:rPr>
            </w:pPr>
            <w:r>
              <w:rPr>
                <w:rFonts w:hint="eastAsia" w:ascii="宋体" w:hAnsi="宋体" w:cs="宋体"/>
                <w:color w:val="000000"/>
                <w:kern w:val="0"/>
                <w:sz w:val="22"/>
              </w:rPr>
              <w:t>2</w:t>
            </w:r>
          </w:p>
        </w:tc>
        <w:tc>
          <w:tcPr>
            <w:tcW w:w="2294" w:type="dxa"/>
            <w:tcBorders>
              <w:top w:val="single" w:color="000000" w:sz="4" w:space="0"/>
              <w:left w:val="single" w:color="000000" w:sz="4" w:space="0"/>
              <w:bottom w:val="single" w:color="000000" w:sz="4" w:space="0"/>
              <w:right w:val="single" w:color="000000" w:sz="4" w:space="0"/>
            </w:tcBorders>
            <w:vAlign w:val="center"/>
          </w:tcPr>
          <w:p w14:paraId="64099DFF">
            <w:pPr>
              <w:widowControl/>
              <w:jc w:val="center"/>
              <w:textAlignment w:val="center"/>
              <w:rPr>
                <w:rFonts w:ascii="宋体" w:hAnsi="宋体" w:cs="宋体"/>
                <w:kern w:val="0"/>
                <w:sz w:val="22"/>
              </w:rPr>
            </w:pPr>
            <w:r>
              <w:rPr>
                <w:rFonts w:hint="eastAsia" w:ascii="宋体" w:hAnsi="宋体" w:cs="宋体"/>
                <w:color w:val="000000"/>
                <w:kern w:val="0"/>
                <w:sz w:val="22"/>
              </w:rPr>
              <w:t>直径1.2米大红灯笼</w:t>
            </w:r>
          </w:p>
        </w:tc>
        <w:tc>
          <w:tcPr>
            <w:tcW w:w="957" w:type="dxa"/>
            <w:tcBorders>
              <w:top w:val="single" w:color="000000" w:sz="4" w:space="0"/>
              <w:left w:val="single" w:color="000000" w:sz="4" w:space="0"/>
              <w:bottom w:val="single" w:color="000000" w:sz="4" w:space="0"/>
              <w:right w:val="single" w:color="000000" w:sz="4" w:space="0"/>
            </w:tcBorders>
            <w:vAlign w:val="center"/>
          </w:tcPr>
          <w:p w14:paraId="3B19C22E">
            <w:pPr>
              <w:widowControl/>
              <w:jc w:val="center"/>
              <w:textAlignment w:val="center"/>
              <w:rPr>
                <w:rFonts w:ascii="宋体" w:hAnsi="宋体" w:cs="宋体"/>
                <w:kern w:val="0"/>
                <w:sz w:val="22"/>
              </w:rPr>
            </w:pPr>
            <w:r>
              <w:rPr>
                <w:rFonts w:hint="eastAsia" w:ascii="宋体" w:hAnsi="宋体" w:cs="宋体"/>
                <w:color w:val="000000"/>
                <w:kern w:val="0"/>
                <w:sz w:val="22"/>
              </w:rPr>
              <w:t>绒布</w:t>
            </w:r>
          </w:p>
        </w:tc>
        <w:tc>
          <w:tcPr>
            <w:tcW w:w="2145" w:type="dxa"/>
            <w:tcBorders>
              <w:top w:val="single" w:color="000000" w:sz="4" w:space="0"/>
              <w:left w:val="single" w:color="000000" w:sz="4" w:space="0"/>
              <w:bottom w:val="single" w:color="000000" w:sz="4" w:space="0"/>
              <w:right w:val="single" w:color="000000" w:sz="4" w:space="0"/>
            </w:tcBorders>
            <w:vAlign w:val="center"/>
          </w:tcPr>
          <w:p w14:paraId="61D153FB">
            <w:pPr>
              <w:widowControl/>
              <w:jc w:val="center"/>
              <w:textAlignment w:val="center"/>
              <w:rPr>
                <w:rFonts w:ascii="宋体" w:hAnsi="宋体" w:cs="宋体"/>
                <w:kern w:val="0"/>
                <w:sz w:val="22"/>
              </w:rPr>
            </w:pPr>
            <w:r>
              <w:rPr>
                <w:rFonts w:hint="eastAsia" w:ascii="宋体" w:hAnsi="宋体" w:cs="宋体"/>
                <w:color w:val="000000"/>
                <w:kern w:val="0"/>
                <w:sz w:val="22"/>
              </w:rPr>
              <w:t>1.2米</w:t>
            </w:r>
          </w:p>
        </w:tc>
        <w:tc>
          <w:tcPr>
            <w:tcW w:w="1268" w:type="dxa"/>
            <w:tcBorders>
              <w:top w:val="single" w:color="000000" w:sz="4" w:space="0"/>
              <w:left w:val="single" w:color="000000" w:sz="4" w:space="0"/>
              <w:bottom w:val="single" w:color="000000" w:sz="4" w:space="0"/>
              <w:right w:val="single" w:color="000000" w:sz="4" w:space="0"/>
            </w:tcBorders>
            <w:vAlign w:val="center"/>
          </w:tcPr>
          <w:p w14:paraId="179A38E3">
            <w:pPr>
              <w:widowControl/>
              <w:jc w:val="center"/>
              <w:textAlignment w:val="center"/>
              <w:rPr>
                <w:rFonts w:ascii="宋体" w:hAnsi="宋体" w:cs="宋体"/>
                <w:kern w:val="0"/>
                <w:sz w:val="22"/>
              </w:rPr>
            </w:pPr>
            <w:r>
              <w:rPr>
                <w:rFonts w:hint="eastAsia" w:ascii="宋体" w:hAnsi="宋体" w:cs="宋体"/>
                <w:color w:val="000000"/>
                <w:kern w:val="0"/>
                <w:sz w:val="22"/>
              </w:rPr>
              <w:t>个</w:t>
            </w:r>
          </w:p>
        </w:tc>
        <w:tc>
          <w:tcPr>
            <w:tcW w:w="970" w:type="dxa"/>
            <w:tcBorders>
              <w:top w:val="single" w:color="000000" w:sz="4" w:space="0"/>
              <w:left w:val="single" w:color="000000" w:sz="4" w:space="0"/>
              <w:bottom w:val="single" w:color="000000" w:sz="4" w:space="0"/>
              <w:right w:val="single" w:color="000000" w:sz="4" w:space="0"/>
            </w:tcBorders>
            <w:vAlign w:val="center"/>
          </w:tcPr>
          <w:p w14:paraId="73C68702">
            <w:pPr>
              <w:widowControl/>
              <w:jc w:val="center"/>
              <w:textAlignment w:val="center"/>
              <w:rPr>
                <w:rFonts w:ascii="宋体" w:hAnsi="宋体" w:cs="宋体"/>
                <w:kern w:val="0"/>
                <w:sz w:val="22"/>
              </w:rPr>
            </w:pPr>
            <w:r>
              <w:rPr>
                <w:rFonts w:hint="eastAsia" w:ascii="宋体" w:hAnsi="宋体" w:cs="宋体"/>
                <w:color w:val="000000"/>
                <w:kern w:val="0"/>
                <w:sz w:val="22"/>
              </w:rPr>
              <w:t>16</w:t>
            </w:r>
          </w:p>
        </w:tc>
        <w:tc>
          <w:tcPr>
            <w:tcW w:w="971" w:type="dxa"/>
            <w:tcBorders>
              <w:top w:val="single" w:color="000000" w:sz="4" w:space="0"/>
              <w:left w:val="single" w:color="000000" w:sz="4" w:space="0"/>
              <w:bottom w:val="single" w:color="000000" w:sz="4" w:space="0"/>
              <w:right w:val="single" w:color="000000" w:sz="4" w:space="0"/>
            </w:tcBorders>
            <w:vAlign w:val="center"/>
          </w:tcPr>
          <w:p w14:paraId="53D47030">
            <w:pPr>
              <w:jc w:val="center"/>
              <w:rPr>
                <w:rFonts w:ascii="宋体" w:hAnsi="宋体" w:cs="宋体"/>
                <w:kern w:val="0"/>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247A8271">
            <w:pPr>
              <w:jc w:val="center"/>
              <w:rPr>
                <w:rFonts w:ascii="宋体" w:hAnsi="宋体" w:cs="宋体"/>
                <w:kern w:val="0"/>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6570C9D0">
            <w:pPr>
              <w:jc w:val="center"/>
              <w:rPr>
                <w:rFonts w:ascii="宋体" w:hAnsi="宋体" w:cs="宋体"/>
                <w:kern w:val="0"/>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5DFD2358">
            <w:pPr>
              <w:widowControl/>
              <w:jc w:val="center"/>
              <w:textAlignment w:val="center"/>
              <w:rPr>
                <w:rFonts w:ascii="宋体" w:hAnsi="宋体" w:cs="宋体"/>
                <w:kern w:val="0"/>
                <w:sz w:val="22"/>
              </w:rPr>
            </w:pPr>
            <w:r>
              <w:rPr>
                <w:rFonts w:hint="eastAsia" w:ascii="宋体" w:hAnsi="宋体" w:cs="宋体"/>
                <w:color w:val="000000"/>
                <w:kern w:val="0"/>
                <w:sz w:val="22"/>
              </w:rPr>
              <w:t>离地8米高</w:t>
            </w:r>
          </w:p>
        </w:tc>
      </w:tr>
      <w:tr w14:paraId="697C0AAA">
        <w:tblPrEx>
          <w:tblCellMar>
            <w:top w:w="15" w:type="dxa"/>
            <w:left w:w="15" w:type="dxa"/>
            <w:bottom w:w="15" w:type="dxa"/>
            <w:right w:w="15" w:type="dxa"/>
          </w:tblCellMar>
        </w:tblPrEx>
        <w:trPr>
          <w:trHeight w:val="44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1B48775E">
            <w:pPr>
              <w:widowControl/>
              <w:jc w:val="center"/>
              <w:textAlignment w:val="center"/>
              <w:rPr>
                <w:rFonts w:ascii="宋体" w:hAnsi="宋体" w:cs="宋体"/>
                <w:sz w:val="22"/>
              </w:rPr>
            </w:pPr>
            <w:r>
              <w:rPr>
                <w:rFonts w:hint="eastAsia" w:ascii="宋体" w:hAnsi="宋体" w:cs="宋体"/>
                <w:color w:val="000000"/>
                <w:kern w:val="0"/>
                <w:sz w:val="22"/>
              </w:rPr>
              <w:t>3</w:t>
            </w:r>
          </w:p>
        </w:tc>
        <w:tc>
          <w:tcPr>
            <w:tcW w:w="2294" w:type="dxa"/>
            <w:tcBorders>
              <w:top w:val="single" w:color="000000" w:sz="4" w:space="0"/>
              <w:left w:val="single" w:color="000000" w:sz="4" w:space="0"/>
              <w:bottom w:val="single" w:color="000000" w:sz="4" w:space="0"/>
              <w:right w:val="single" w:color="000000" w:sz="4" w:space="0"/>
            </w:tcBorders>
            <w:vAlign w:val="center"/>
          </w:tcPr>
          <w:p w14:paraId="74DD5076">
            <w:pPr>
              <w:widowControl/>
              <w:jc w:val="center"/>
              <w:textAlignment w:val="center"/>
              <w:rPr>
                <w:rFonts w:ascii="宋体" w:hAnsi="宋体" w:cs="宋体"/>
                <w:kern w:val="0"/>
                <w:sz w:val="22"/>
              </w:rPr>
            </w:pPr>
            <w:r>
              <w:rPr>
                <w:rFonts w:hint="eastAsia" w:ascii="宋体" w:hAnsi="宋体" w:cs="宋体"/>
                <w:color w:val="000000"/>
                <w:kern w:val="0"/>
                <w:sz w:val="22"/>
              </w:rPr>
              <w:t>直径1.5米大红灯笼</w:t>
            </w:r>
          </w:p>
        </w:tc>
        <w:tc>
          <w:tcPr>
            <w:tcW w:w="957" w:type="dxa"/>
            <w:tcBorders>
              <w:top w:val="single" w:color="000000" w:sz="4" w:space="0"/>
              <w:left w:val="single" w:color="000000" w:sz="4" w:space="0"/>
              <w:bottom w:val="single" w:color="000000" w:sz="4" w:space="0"/>
              <w:right w:val="single" w:color="000000" w:sz="4" w:space="0"/>
            </w:tcBorders>
            <w:vAlign w:val="center"/>
          </w:tcPr>
          <w:p w14:paraId="498E0811">
            <w:pPr>
              <w:widowControl/>
              <w:jc w:val="center"/>
              <w:textAlignment w:val="center"/>
              <w:rPr>
                <w:rFonts w:ascii="宋体" w:hAnsi="宋体" w:cs="宋体"/>
                <w:kern w:val="0"/>
                <w:sz w:val="22"/>
              </w:rPr>
            </w:pPr>
            <w:r>
              <w:rPr>
                <w:rFonts w:hint="eastAsia" w:ascii="宋体" w:hAnsi="宋体" w:cs="宋体"/>
                <w:color w:val="000000"/>
                <w:kern w:val="0"/>
                <w:sz w:val="22"/>
              </w:rPr>
              <w:t>绒布</w:t>
            </w:r>
          </w:p>
        </w:tc>
        <w:tc>
          <w:tcPr>
            <w:tcW w:w="2145" w:type="dxa"/>
            <w:tcBorders>
              <w:top w:val="single" w:color="000000" w:sz="4" w:space="0"/>
              <w:left w:val="single" w:color="000000" w:sz="4" w:space="0"/>
              <w:bottom w:val="single" w:color="000000" w:sz="4" w:space="0"/>
              <w:right w:val="single" w:color="000000" w:sz="4" w:space="0"/>
            </w:tcBorders>
            <w:vAlign w:val="center"/>
          </w:tcPr>
          <w:p w14:paraId="6B57D2B7">
            <w:pPr>
              <w:widowControl/>
              <w:jc w:val="center"/>
              <w:textAlignment w:val="center"/>
              <w:rPr>
                <w:rFonts w:ascii="宋体" w:hAnsi="宋体" w:cs="宋体"/>
                <w:kern w:val="0"/>
                <w:sz w:val="22"/>
              </w:rPr>
            </w:pPr>
            <w:r>
              <w:rPr>
                <w:rFonts w:hint="eastAsia" w:ascii="宋体" w:hAnsi="宋体" w:cs="宋体"/>
                <w:color w:val="000000"/>
                <w:kern w:val="0"/>
                <w:sz w:val="22"/>
              </w:rPr>
              <w:t>1.5米</w:t>
            </w:r>
          </w:p>
        </w:tc>
        <w:tc>
          <w:tcPr>
            <w:tcW w:w="1268" w:type="dxa"/>
            <w:tcBorders>
              <w:top w:val="single" w:color="000000" w:sz="4" w:space="0"/>
              <w:left w:val="single" w:color="000000" w:sz="4" w:space="0"/>
              <w:bottom w:val="single" w:color="000000" w:sz="4" w:space="0"/>
              <w:right w:val="single" w:color="000000" w:sz="4" w:space="0"/>
            </w:tcBorders>
            <w:vAlign w:val="center"/>
          </w:tcPr>
          <w:p w14:paraId="680B9192">
            <w:pPr>
              <w:widowControl/>
              <w:jc w:val="center"/>
              <w:textAlignment w:val="center"/>
              <w:rPr>
                <w:rFonts w:ascii="宋体" w:hAnsi="宋体" w:cs="宋体"/>
                <w:kern w:val="0"/>
                <w:sz w:val="22"/>
              </w:rPr>
            </w:pPr>
            <w:r>
              <w:rPr>
                <w:rFonts w:hint="eastAsia" w:ascii="宋体" w:hAnsi="宋体" w:cs="宋体"/>
                <w:color w:val="000000"/>
                <w:kern w:val="0"/>
                <w:sz w:val="22"/>
              </w:rPr>
              <w:t>个</w:t>
            </w:r>
          </w:p>
        </w:tc>
        <w:tc>
          <w:tcPr>
            <w:tcW w:w="970" w:type="dxa"/>
            <w:tcBorders>
              <w:top w:val="single" w:color="000000" w:sz="4" w:space="0"/>
              <w:left w:val="single" w:color="000000" w:sz="4" w:space="0"/>
              <w:bottom w:val="single" w:color="000000" w:sz="4" w:space="0"/>
              <w:right w:val="single" w:color="000000" w:sz="4" w:space="0"/>
            </w:tcBorders>
            <w:vAlign w:val="center"/>
          </w:tcPr>
          <w:p w14:paraId="0795B83D">
            <w:pPr>
              <w:widowControl/>
              <w:jc w:val="center"/>
              <w:textAlignment w:val="center"/>
              <w:rPr>
                <w:rFonts w:ascii="宋体" w:hAnsi="宋体" w:cs="宋体"/>
                <w:kern w:val="0"/>
                <w:sz w:val="22"/>
              </w:rPr>
            </w:pPr>
            <w:r>
              <w:rPr>
                <w:rFonts w:hint="eastAsia" w:ascii="宋体" w:hAnsi="宋体" w:cs="宋体"/>
                <w:color w:val="000000"/>
                <w:kern w:val="0"/>
                <w:sz w:val="22"/>
              </w:rPr>
              <w:t>14</w:t>
            </w:r>
          </w:p>
        </w:tc>
        <w:tc>
          <w:tcPr>
            <w:tcW w:w="971" w:type="dxa"/>
            <w:tcBorders>
              <w:top w:val="single" w:color="000000" w:sz="4" w:space="0"/>
              <w:left w:val="single" w:color="000000" w:sz="4" w:space="0"/>
              <w:bottom w:val="single" w:color="000000" w:sz="4" w:space="0"/>
              <w:right w:val="single" w:color="000000" w:sz="4" w:space="0"/>
            </w:tcBorders>
            <w:vAlign w:val="center"/>
          </w:tcPr>
          <w:p w14:paraId="3BB98060">
            <w:pPr>
              <w:jc w:val="center"/>
              <w:rPr>
                <w:rFonts w:ascii="宋体" w:hAnsi="宋体" w:cs="宋体"/>
                <w:kern w:val="0"/>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0379179F">
            <w:pPr>
              <w:jc w:val="center"/>
              <w:rPr>
                <w:rFonts w:ascii="宋体" w:hAnsi="宋体" w:cs="宋体"/>
                <w:kern w:val="0"/>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074F2406">
            <w:pPr>
              <w:jc w:val="center"/>
              <w:rPr>
                <w:rFonts w:ascii="宋体" w:hAnsi="宋体" w:cs="宋体"/>
                <w:kern w:val="0"/>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20BFA15E">
            <w:pPr>
              <w:widowControl/>
              <w:jc w:val="center"/>
              <w:textAlignment w:val="center"/>
              <w:rPr>
                <w:rFonts w:ascii="宋体" w:hAnsi="宋体" w:cs="宋体"/>
                <w:kern w:val="0"/>
                <w:sz w:val="22"/>
              </w:rPr>
            </w:pPr>
            <w:r>
              <w:rPr>
                <w:rFonts w:hint="eastAsia" w:ascii="宋体" w:hAnsi="宋体" w:cs="宋体"/>
                <w:color w:val="000000"/>
                <w:kern w:val="0"/>
                <w:sz w:val="22"/>
              </w:rPr>
              <w:t>离地6米高</w:t>
            </w:r>
          </w:p>
        </w:tc>
      </w:tr>
      <w:tr w14:paraId="0A5D822C">
        <w:tblPrEx>
          <w:tblCellMar>
            <w:top w:w="15" w:type="dxa"/>
            <w:left w:w="15" w:type="dxa"/>
            <w:bottom w:w="15" w:type="dxa"/>
            <w:right w:w="15" w:type="dxa"/>
          </w:tblCellMar>
        </w:tblPrEx>
        <w:trPr>
          <w:trHeight w:val="555"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04BC6181">
            <w:pPr>
              <w:widowControl/>
              <w:jc w:val="center"/>
              <w:textAlignment w:val="center"/>
              <w:rPr>
                <w:rFonts w:ascii="宋体" w:hAnsi="宋体" w:cs="宋体"/>
                <w:sz w:val="22"/>
              </w:rPr>
            </w:pPr>
            <w:r>
              <w:rPr>
                <w:rFonts w:hint="eastAsia" w:ascii="宋体" w:hAnsi="宋体" w:cs="宋体"/>
                <w:color w:val="000000"/>
                <w:kern w:val="0"/>
                <w:sz w:val="22"/>
              </w:rPr>
              <w:t>4</w:t>
            </w:r>
          </w:p>
        </w:tc>
        <w:tc>
          <w:tcPr>
            <w:tcW w:w="2294" w:type="dxa"/>
            <w:tcBorders>
              <w:top w:val="single" w:color="000000" w:sz="4" w:space="0"/>
              <w:left w:val="single" w:color="000000" w:sz="4" w:space="0"/>
              <w:bottom w:val="single" w:color="000000" w:sz="4" w:space="0"/>
              <w:right w:val="single" w:color="000000" w:sz="4" w:space="0"/>
            </w:tcBorders>
            <w:vAlign w:val="center"/>
          </w:tcPr>
          <w:p w14:paraId="2FBFEB52">
            <w:pPr>
              <w:widowControl/>
              <w:jc w:val="center"/>
              <w:textAlignment w:val="center"/>
              <w:rPr>
                <w:rFonts w:ascii="宋体" w:hAnsi="宋体" w:cs="宋体"/>
                <w:kern w:val="0"/>
                <w:sz w:val="22"/>
              </w:rPr>
            </w:pPr>
            <w:r>
              <w:rPr>
                <w:rFonts w:hint="eastAsia" w:ascii="宋体" w:hAnsi="宋体" w:cs="宋体"/>
                <w:color w:val="000000"/>
                <w:kern w:val="0"/>
                <w:sz w:val="22"/>
              </w:rPr>
              <w:t>流星雨</w:t>
            </w:r>
          </w:p>
        </w:tc>
        <w:tc>
          <w:tcPr>
            <w:tcW w:w="957" w:type="dxa"/>
            <w:tcBorders>
              <w:top w:val="single" w:color="000000" w:sz="4" w:space="0"/>
              <w:left w:val="single" w:color="000000" w:sz="4" w:space="0"/>
              <w:bottom w:val="single" w:color="000000" w:sz="4" w:space="0"/>
              <w:right w:val="single" w:color="000000" w:sz="4" w:space="0"/>
            </w:tcBorders>
            <w:vAlign w:val="center"/>
          </w:tcPr>
          <w:p w14:paraId="37A12900">
            <w:pPr>
              <w:widowControl/>
              <w:jc w:val="center"/>
              <w:textAlignment w:val="center"/>
              <w:rPr>
                <w:rFonts w:ascii="宋体" w:hAnsi="宋体" w:cs="宋体"/>
                <w:kern w:val="0"/>
                <w:sz w:val="22"/>
              </w:rPr>
            </w:pPr>
            <w:r>
              <w:rPr>
                <w:rFonts w:hint="eastAsia" w:ascii="宋体" w:hAnsi="宋体" w:cs="宋体"/>
                <w:color w:val="000000"/>
                <w:kern w:val="0"/>
                <w:sz w:val="22"/>
              </w:rPr>
              <w:t>白色</w:t>
            </w:r>
          </w:p>
        </w:tc>
        <w:tc>
          <w:tcPr>
            <w:tcW w:w="2145" w:type="dxa"/>
            <w:tcBorders>
              <w:top w:val="single" w:color="000000" w:sz="4" w:space="0"/>
              <w:left w:val="single" w:color="000000" w:sz="4" w:space="0"/>
              <w:bottom w:val="single" w:color="000000" w:sz="4" w:space="0"/>
              <w:right w:val="single" w:color="000000" w:sz="4" w:space="0"/>
            </w:tcBorders>
            <w:vAlign w:val="center"/>
          </w:tcPr>
          <w:p w14:paraId="011E675B">
            <w:pPr>
              <w:widowControl/>
              <w:jc w:val="center"/>
              <w:textAlignment w:val="center"/>
              <w:rPr>
                <w:rFonts w:ascii="宋体" w:hAnsi="宋体" w:cs="宋体"/>
                <w:kern w:val="0"/>
                <w:sz w:val="22"/>
              </w:rPr>
            </w:pPr>
            <w:r>
              <w:rPr>
                <w:rFonts w:hint="eastAsia" w:ascii="宋体" w:hAnsi="宋体" w:cs="宋体"/>
                <w:color w:val="000000"/>
                <w:kern w:val="0"/>
                <w:sz w:val="22"/>
              </w:rPr>
              <w:t>直径400mmX4个</w:t>
            </w:r>
          </w:p>
        </w:tc>
        <w:tc>
          <w:tcPr>
            <w:tcW w:w="1268" w:type="dxa"/>
            <w:tcBorders>
              <w:top w:val="single" w:color="000000" w:sz="4" w:space="0"/>
              <w:left w:val="single" w:color="000000" w:sz="4" w:space="0"/>
              <w:bottom w:val="single" w:color="000000" w:sz="4" w:space="0"/>
              <w:right w:val="single" w:color="000000" w:sz="4" w:space="0"/>
            </w:tcBorders>
            <w:vAlign w:val="center"/>
          </w:tcPr>
          <w:p w14:paraId="703BAE8F">
            <w:pPr>
              <w:widowControl/>
              <w:jc w:val="center"/>
              <w:textAlignment w:val="center"/>
              <w:rPr>
                <w:rFonts w:ascii="宋体" w:hAnsi="宋体" w:cs="宋体"/>
                <w:kern w:val="0"/>
                <w:sz w:val="22"/>
              </w:rPr>
            </w:pPr>
            <w:r>
              <w:rPr>
                <w:rFonts w:hint="eastAsia" w:ascii="宋体" w:hAnsi="宋体" w:cs="宋体"/>
                <w:color w:val="000000"/>
                <w:kern w:val="0"/>
                <w:sz w:val="22"/>
              </w:rPr>
              <w:t>个</w:t>
            </w:r>
          </w:p>
        </w:tc>
        <w:tc>
          <w:tcPr>
            <w:tcW w:w="970" w:type="dxa"/>
            <w:tcBorders>
              <w:top w:val="single" w:color="000000" w:sz="4" w:space="0"/>
              <w:left w:val="single" w:color="000000" w:sz="4" w:space="0"/>
              <w:bottom w:val="single" w:color="000000" w:sz="4" w:space="0"/>
              <w:right w:val="single" w:color="000000" w:sz="4" w:space="0"/>
            </w:tcBorders>
            <w:vAlign w:val="center"/>
          </w:tcPr>
          <w:p w14:paraId="558DC8BC">
            <w:pPr>
              <w:widowControl/>
              <w:jc w:val="center"/>
              <w:textAlignment w:val="center"/>
              <w:rPr>
                <w:rFonts w:ascii="宋体" w:hAnsi="宋体" w:cs="宋体"/>
                <w:kern w:val="0"/>
                <w:sz w:val="22"/>
              </w:rPr>
            </w:pPr>
            <w:r>
              <w:rPr>
                <w:rFonts w:hint="eastAsia" w:ascii="宋体" w:hAnsi="宋体" w:cs="宋体"/>
                <w:color w:val="000000"/>
                <w:kern w:val="0"/>
                <w:sz w:val="22"/>
              </w:rPr>
              <w:t>60</w:t>
            </w:r>
          </w:p>
        </w:tc>
        <w:tc>
          <w:tcPr>
            <w:tcW w:w="971" w:type="dxa"/>
            <w:tcBorders>
              <w:top w:val="single" w:color="000000" w:sz="4" w:space="0"/>
              <w:left w:val="single" w:color="000000" w:sz="4" w:space="0"/>
              <w:bottom w:val="single" w:color="000000" w:sz="4" w:space="0"/>
              <w:right w:val="single" w:color="000000" w:sz="4" w:space="0"/>
            </w:tcBorders>
            <w:vAlign w:val="center"/>
          </w:tcPr>
          <w:p w14:paraId="0EAB1760">
            <w:pPr>
              <w:jc w:val="center"/>
              <w:rPr>
                <w:rFonts w:ascii="宋体" w:hAnsi="宋体" w:cs="宋体"/>
                <w:kern w:val="0"/>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13A9BED6">
            <w:pPr>
              <w:jc w:val="center"/>
              <w:rPr>
                <w:rFonts w:ascii="宋体" w:hAnsi="宋体" w:cs="宋体"/>
                <w:kern w:val="0"/>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11E185BB">
            <w:pPr>
              <w:jc w:val="center"/>
              <w:rPr>
                <w:rFonts w:ascii="宋体" w:hAnsi="宋体" w:cs="宋体"/>
                <w:kern w:val="0"/>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01A0D195">
            <w:pPr>
              <w:jc w:val="center"/>
              <w:rPr>
                <w:rFonts w:ascii="宋体" w:hAnsi="宋体" w:cs="宋体"/>
                <w:kern w:val="0"/>
                <w:sz w:val="22"/>
              </w:rPr>
            </w:pPr>
          </w:p>
        </w:tc>
      </w:tr>
      <w:tr w14:paraId="35DA28F4">
        <w:tblPrEx>
          <w:tblCellMar>
            <w:top w:w="15" w:type="dxa"/>
            <w:left w:w="15" w:type="dxa"/>
            <w:bottom w:w="15" w:type="dxa"/>
            <w:right w:w="15" w:type="dxa"/>
          </w:tblCellMar>
        </w:tblPrEx>
        <w:trPr>
          <w:trHeight w:val="44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49959D39">
            <w:pPr>
              <w:widowControl/>
              <w:jc w:val="center"/>
              <w:textAlignment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5</w:t>
            </w:r>
          </w:p>
        </w:tc>
        <w:tc>
          <w:tcPr>
            <w:tcW w:w="2294" w:type="dxa"/>
            <w:tcBorders>
              <w:top w:val="single" w:color="000000" w:sz="4" w:space="0"/>
              <w:left w:val="single" w:color="000000" w:sz="4" w:space="0"/>
              <w:bottom w:val="single" w:color="000000" w:sz="4" w:space="0"/>
              <w:right w:val="single" w:color="000000" w:sz="4" w:space="0"/>
            </w:tcBorders>
            <w:vAlign w:val="center"/>
          </w:tcPr>
          <w:p w14:paraId="645827DF">
            <w:pPr>
              <w:widowControl/>
              <w:jc w:val="center"/>
              <w:textAlignment w:val="center"/>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中国节</w:t>
            </w:r>
          </w:p>
        </w:tc>
        <w:tc>
          <w:tcPr>
            <w:tcW w:w="957" w:type="dxa"/>
            <w:tcBorders>
              <w:top w:val="single" w:color="000000" w:sz="4" w:space="0"/>
              <w:left w:val="single" w:color="000000" w:sz="4" w:space="0"/>
              <w:bottom w:val="single" w:color="000000" w:sz="4" w:space="0"/>
              <w:right w:val="single" w:color="000000" w:sz="4" w:space="0"/>
            </w:tcBorders>
            <w:vAlign w:val="center"/>
          </w:tcPr>
          <w:p w14:paraId="2EB0FC06">
            <w:pPr>
              <w:jc w:val="center"/>
              <w:rPr>
                <w:rFonts w:hint="eastAsia" w:ascii="宋体" w:hAnsi="宋体" w:eastAsia="宋体" w:cs="宋体"/>
                <w:kern w:val="0"/>
                <w:sz w:val="22"/>
                <w:lang w:eastAsia="zh-CN"/>
              </w:rPr>
            </w:pPr>
            <w:r>
              <w:rPr>
                <w:rFonts w:hint="eastAsia" w:ascii="宋体" w:hAnsi="宋体" w:cs="宋体"/>
                <w:kern w:val="0"/>
                <w:sz w:val="22"/>
                <w:lang w:eastAsia="zh-CN"/>
              </w:rPr>
              <w:t>红色</w:t>
            </w:r>
          </w:p>
        </w:tc>
        <w:tc>
          <w:tcPr>
            <w:tcW w:w="2145" w:type="dxa"/>
            <w:tcBorders>
              <w:top w:val="single" w:color="000000" w:sz="4" w:space="0"/>
              <w:left w:val="single" w:color="000000" w:sz="4" w:space="0"/>
              <w:bottom w:val="single" w:color="000000" w:sz="4" w:space="0"/>
              <w:right w:val="single" w:color="000000" w:sz="4" w:space="0"/>
            </w:tcBorders>
            <w:vAlign w:val="center"/>
          </w:tcPr>
          <w:p w14:paraId="104693A7">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0.8米</w:t>
            </w:r>
          </w:p>
        </w:tc>
        <w:tc>
          <w:tcPr>
            <w:tcW w:w="1268" w:type="dxa"/>
            <w:tcBorders>
              <w:top w:val="single" w:color="000000" w:sz="4" w:space="0"/>
              <w:left w:val="single" w:color="000000" w:sz="4" w:space="0"/>
              <w:bottom w:val="single" w:color="000000" w:sz="4" w:space="0"/>
              <w:right w:val="single" w:color="000000" w:sz="4" w:space="0"/>
            </w:tcBorders>
            <w:vAlign w:val="center"/>
          </w:tcPr>
          <w:p w14:paraId="7670958F">
            <w:pPr>
              <w:widowControl/>
              <w:jc w:val="center"/>
              <w:textAlignment w:val="center"/>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个</w:t>
            </w:r>
          </w:p>
        </w:tc>
        <w:tc>
          <w:tcPr>
            <w:tcW w:w="970" w:type="dxa"/>
            <w:tcBorders>
              <w:top w:val="single" w:color="000000" w:sz="4" w:space="0"/>
              <w:left w:val="single" w:color="000000" w:sz="4" w:space="0"/>
              <w:bottom w:val="single" w:color="000000" w:sz="4" w:space="0"/>
              <w:right w:val="single" w:color="000000" w:sz="4" w:space="0"/>
            </w:tcBorders>
            <w:vAlign w:val="center"/>
          </w:tcPr>
          <w:p w14:paraId="11B90338">
            <w:pPr>
              <w:widowControl/>
              <w:jc w:val="center"/>
              <w:textAlignment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12</w:t>
            </w:r>
          </w:p>
        </w:tc>
        <w:tc>
          <w:tcPr>
            <w:tcW w:w="971" w:type="dxa"/>
            <w:tcBorders>
              <w:top w:val="single" w:color="000000" w:sz="4" w:space="0"/>
              <w:left w:val="single" w:color="000000" w:sz="4" w:space="0"/>
              <w:bottom w:val="single" w:color="000000" w:sz="4" w:space="0"/>
              <w:right w:val="single" w:color="000000" w:sz="4" w:space="0"/>
            </w:tcBorders>
            <w:vAlign w:val="center"/>
          </w:tcPr>
          <w:p w14:paraId="3F21E230">
            <w:pPr>
              <w:jc w:val="center"/>
              <w:rPr>
                <w:rFonts w:ascii="宋体" w:hAnsi="宋体" w:cs="宋体"/>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15DCF0DC">
            <w:pPr>
              <w:jc w:val="center"/>
              <w:rPr>
                <w:rFonts w:ascii="宋体" w:hAnsi="宋体" w:cs="宋体"/>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3C158317">
            <w:pPr>
              <w:jc w:val="center"/>
              <w:rPr>
                <w:rFonts w:ascii="宋体" w:hAnsi="宋体" w:cs="宋体"/>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0CF11B88">
            <w:pPr>
              <w:jc w:val="center"/>
            </w:pPr>
          </w:p>
        </w:tc>
      </w:tr>
      <w:tr w14:paraId="32924CCD">
        <w:tblPrEx>
          <w:tblCellMar>
            <w:top w:w="15" w:type="dxa"/>
            <w:left w:w="15" w:type="dxa"/>
            <w:bottom w:w="15" w:type="dxa"/>
            <w:right w:w="15" w:type="dxa"/>
          </w:tblCellMar>
        </w:tblPrEx>
        <w:trPr>
          <w:trHeight w:val="44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0DCF8ECC">
            <w:pPr>
              <w:widowControl/>
              <w:jc w:val="center"/>
              <w:textAlignment w:val="center"/>
              <w:rPr>
                <w:rFonts w:hint="eastAsia" w:ascii="宋体" w:hAnsi="宋体" w:eastAsia="宋体" w:cs="宋体"/>
                <w:sz w:val="22"/>
                <w:lang w:eastAsia="zh-CN"/>
              </w:rPr>
            </w:pPr>
            <w:r>
              <w:rPr>
                <w:rFonts w:hint="eastAsia" w:ascii="宋体" w:hAnsi="宋体" w:cs="宋体"/>
                <w:color w:val="000000"/>
                <w:kern w:val="0"/>
                <w:sz w:val="22"/>
                <w:lang w:val="en-US" w:eastAsia="zh-CN"/>
              </w:rPr>
              <w:t>6</w:t>
            </w:r>
          </w:p>
        </w:tc>
        <w:tc>
          <w:tcPr>
            <w:tcW w:w="2294" w:type="dxa"/>
            <w:tcBorders>
              <w:top w:val="single" w:color="000000" w:sz="4" w:space="0"/>
              <w:left w:val="single" w:color="000000" w:sz="4" w:space="0"/>
              <w:bottom w:val="single" w:color="000000" w:sz="4" w:space="0"/>
              <w:right w:val="single" w:color="000000" w:sz="4" w:space="0"/>
            </w:tcBorders>
            <w:vAlign w:val="center"/>
          </w:tcPr>
          <w:p w14:paraId="76374BFA">
            <w:pPr>
              <w:widowControl/>
              <w:jc w:val="center"/>
              <w:textAlignment w:val="center"/>
              <w:rPr>
                <w:rFonts w:ascii="宋体" w:hAnsi="宋体" w:cs="宋体"/>
                <w:kern w:val="0"/>
                <w:sz w:val="22"/>
              </w:rPr>
            </w:pPr>
            <w:r>
              <w:rPr>
                <w:rFonts w:hint="eastAsia" w:ascii="宋体" w:hAnsi="宋体" w:cs="宋体"/>
                <w:color w:val="000000"/>
                <w:kern w:val="0"/>
                <w:sz w:val="22"/>
              </w:rPr>
              <w:t>灯带</w:t>
            </w:r>
          </w:p>
        </w:tc>
        <w:tc>
          <w:tcPr>
            <w:tcW w:w="957" w:type="dxa"/>
            <w:tcBorders>
              <w:top w:val="single" w:color="000000" w:sz="4" w:space="0"/>
              <w:left w:val="single" w:color="000000" w:sz="4" w:space="0"/>
              <w:bottom w:val="single" w:color="000000" w:sz="4" w:space="0"/>
              <w:right w:val="single" w:color="000000" w:sz="4" w:space="0"/>
            </w:tcBorders>
            <w:vAlign w:val="center"/>
          </w:tcPr>
          <w:p w14:paraId="4559B04E">
            <w:pPr>
              <w:jc w:val="center"/>
              <w:rPr>
                <w:rFonts w:ascii="宋体" w:hAnsi="宋体" w:cs="宋体"/>
                <w:kern w:val="0"/>
                <w:sz w:val="22"/>
              </w:rPr>
            </w:pPr>
          </w:p>
        </w:tc>
        <w:tc>
          <w:tcPr>
            <w:tcW w:w="2145" w:type="dxa"/>
            <w:tcBorders>
              <w:top w:val="single" w:color="000000" w:sz="4" w:space="0"/>
              <w:left w:val="single" w:color="000000" w:sz="4" w:space="0"/>
              <w:bottom w:val="single" w:color="000000" w:sz="4" w:space="0"/>
              <w:right w:val="single" w:color="000000" w:sz="4" w:space="0"/>
            </w:tcBorders>
            <w:vAlign w:val="center"/>
          </w:tcPr>
          <w:p w14:paraId="7D1414E9">
            <w:pPr>
              <w:jc w:val="center"/>
              <w:rPr>
                <w:rFonts w:ascii="宋体" w:hAnsi="宋体" w:cs="宋体"/>
                <w:kern w:val="0"/>
                <w:sz w:val="22"/>
              </w:rPr>
            </w:pPr>
          </w:p>
        </w:tc>
        <w:tc>
          <w:tcPr>
            <w:tcW w:w="1268" w:type="dxa"/>
            <w:tcBorders>
              <w:top w:val="single" w:color="000000" w:sz="4" w:space="0"/>
              <w:left w:val="single" w:color="000000" w:sz="4" w:space="0"/>
              <w:bottom w:val="single" w:color="000000" w:sz="4" w:space="0"/>
              <w:right w:val="single" w:color="000000" w:sz="4" w:space="0"/>
            </w:tcBorders>
            <w:vAlign w:val="center"/>
          </w:tcPr>
          <w:p w14:paraId="53A3462F">
            <w:pPr>
              <w:widowControl/>
              <w:jc w:val="center"/>
              <w:textAlignment w:val="center"/>
              <w:rPr>
                <w:rFonts w:ascii="宋体" w:hAnsi="宋体" w:cs="宋体"/>
                <w:kern w:val="0"/>
                <w:sz w:val="22"/>
              </w:rPr>
            </w:pPr>
            <w:r>
              <w:rPr>
                <w:rFonts w:hint="eastAsia" w:ascii="宋体" w:hAnsi="宋体" w:cs="宋体"/>
                <w:color w:val="000000"/>
                <w:kern w:val="0"/>
                <w:sz w:val="22"/>
              </w:rPr>
              <w:t>圈</w:t>
            </w:r>
          </w:p>
        </w:tc>
        <w:tc>
          <w:tcPr>
            <w:tcW w:w="970" w:type="dxa"/>
            <w:tcBorders>
              <w:top w:val="single" w:color="000000" w:sz="4" w:space="0"/>
              <w:left w:val="single" w:color="000000" w:sz="4" w:space="0"/>
              <w:bottom w:val="single" w:color="000000" w:sz="4" w:space="0"/>
              <w:right w:val="single" w:color="000000" w:sz="4" w:space="0"/>
            </w:tcBorders>
            <w:vAlign w:val="center"/>
          </w:tcPr>
          <w:p w14:paraId="1CD9CF0B">
            <w:pPr>
              <w:widowControl/>
              <w:jc w:val="center"/>
              <w:textAlignment w:val="center"/>
              <w:rPr>
                <w:rFonts w:ascii="宋体" w:hAnsi="宋体" w:cs="宋体"/>
                <w:kern w:val="0"/>
                <w:sz w:val="22"/>
              </w:rPr>
            </w:pPr>
            <w:r>
              <w:rPr>
                <w:rFonts w:hint="eastAsia" w:ascii="宋体" w:hAnsi="宋体" w:cs="宋体"/>
                <w:color w:val="000000"/>
                <w:kern w:val="0"/>
                <w:sz w:val="22"/>
              </w:rPr>
              <w:t>3</w:t>
            </w:r>
          </w:p>
        </w:tc>
        <w:tc>
          <w:tcPr>
            <w:tcW w:w="971" w:type="dxa"/>
            <w:tcBorders>
              <w:top w:val="single" w:color="000000" w:sz="4" w:space="0"/>
              <w:left w:val="single" w:color="000000" w:sz="4" w:space="0"/>
              <w:bottom w:val="single" w:color="000000" w:sz="4" w:space="0"/>
              <w:right w:val="single" w:color="000000" w:sz="4" w:space="0"/>
            </w:tcBorders>
            <w:vAlign w:val="center"/>
          </w:tcPr>
          <w:p w14:paraId="514273B2">
            <w:pPr>
              <w:jc w:val="center"/>
              <w:rPr>
                <w:rFonts w:ascii="宋体" w:hAnsi="宋体" w:cs="宋体"/>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3E6EDB5C">
            <w:pPr>
              <w:jc w:val="center"/>
              <w:rPr>
                <w:rFonts w:ascii="宋体" w:hAnsi="宋体" w:cs="宋体"/>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469C6144">
            <w:pPr>
              <w:jc w:val="center"/>
              <w:rPr>
                <w:rFonts w:ascii="宋体" w:hAnsi="宋体" w:cs="宋体"/>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2B86F423">
            <w:pPr>
              <w:jc w:val="center"/>
            </w:pPr>
          </w:p>
        </w:tc>
      </w:tr>
      <w:tr w14:paraId="69CB7567">
        <w:tblPrEx>
          <w:tblCellMar>
            <w:top w:w="15" w:type="dxa"/>
            <w:left w:w="15" w:type="dxa"/>
            <w:bottom w:w="15" w:type="dxa"/>
            <w:right w:w="15" w:type="dxa"/>
          </w:tblCellMar>
        </w:tblPrEx>
        <w:trPr>
          <w:trHeight w:val="44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4C736E46">
            <w:pPr>
              <w:widowControl/>
              <w:jc w:val="center"/>
              <w:textAlignment w:val="center"/>
              <w:rPr>
                <w:rFonts w:hint="eastAsia" w:ascii="宋体" w:hAnsi="宋体" w:eastAsia="宋体" w:cs="宋体"/>
                <w:kern w:val="0"/>
                <w:sz w:val="22"/>
                <w:lang w:eastAsia="zh-CN"/>
              </w:rPr>
            </w:pPr>
            <w:r>
              <w:rPr>
                <w:rFonts w:hint="eastAsia" w:ascii="宋体" w:hAnsi="宋体" w:cs="宋体"/>
                <w:color w:val="000000"/>
                <w:kern w:val="0"/>
                <w:sz w:val="22"/>
                <w:lang w:val="en-US" w:eastAsia="zh-CN"/>
              </w:rPr>
              <w:t>7</w:t>
            </w:r>
          </w:p>
        </w:tc>
        <w:tc>
          <w:tcPr>
            <w:tcW w:w="2294" w:type="dxa"/>
            <w:tcBorders>
              <w:top w:val="single" w:color="000000" w:sz="4" w:space="0"/>
              <w:left w:val="single" w:color="000000" w:sz="4" w:space="0"/>
              <w:bottom w:val="single" w:color="000000" w:sz="4" w:space="0"/>
              <w:right w:val="single" w:color="000000" w:sz="4" w:space="0"/>
            </w:tcBorders>
            <w:vAlign w:val="center"/>
          </w:tcPr>
          <w:p w14:paraId="251F78FA">
            <w:pPr>
              <w:widowControl/>
              <w:jc w:val="center"/>
              <w:textAlignment w:val="center"/>
              <w:rPr>
                <w:rFonts w:ascii="宋体" w:hAnsi="宋体" w:cs="宋体"/>
                <w:kern w:val="0"/>
                <w:sz w:val="22"/>
              </w:rPr>
            </w:pPr>
            <w:r>
              <w:rPr>
                <w:rFonts w:hint="eastAsia" w:ascii="宋体" w:hAnsi="宋体" w:cs="宋体"/>
                <w:color w:val="000000"/>
                <w:kern w:val="0"/>
                <w:sz w:val="22"/>
              </w:rPr>
              <w:t>控制箱（时控）</w:t>
            </w:r>
          </w:p>
        </w:tc>
        <w:tc>
          <w:tcPr>
            <w:tcW w:w="957" w:type="dxa"/>
            <w:tcBorders>
              <w:top w:val="single" w:color="000000" w:sz="4" w:space="0"/>
              <w:left w:val="single" w:color="000000" w:sz="4" w:space="0"/>
              <w:bottom w:val="single" w:color="000000" w:sz="4" w:space="0"/>
              <w:right w:val="single" w:color="000000" w:sz="4" w:space="0"/>
            </w:tcBorders>
            <w:vAlign w:val="center"/>
          </w:tcPr>
          <w:p w14:paraId="399AF933">
            <w:pPr>
              <w:jc w:val="center"/>
              <w:rPr>
                <w:rFonts w:ascii="宋体" w:hAnsi="宋体" w:cs="宋体"/>
                <w:kern w:val="0"/>
                <w:sz w:val="22"/>
              </w:rPr>
            </w:pPr>
          </w:p>
        </w:tc>
        <w:tc>
          <w:tcPr>
            <w:tcW w:w="2145" w:type="dxa"/>
            <w:tcBorders>
              <w:top w:val="single" w:color="000000" w:sz="4" w:space="0"/>
              <w:left w:val="single" w:color="000000" w:sz="4" w:space="0"/>
              <w:bottom w:val="single" w:color="000000" w:sz="4" w:space="0"/>
              <w:right w:val="single" w:color="000000" w:sz="4" w:space="0"/>
            </w:tcBorders>
            <w:vAlign w:val="center"/>
          </w:tcPr>
          <w:p w14:paraId="19FBE0DB">
            <w:pPr>
              <w:jc w:val="center"/>
              <w:rPr>
                <w:rFonts w:ascii="宋体" w:hAnsi="宋体" w:cs="宋体"/>
                <w:kern w:val="0"/>
                <w:sz w:val="22"/>
              </w:rPr>
            </w:pPr>
          </w:p>
        </w:tc>
        <w:tc>
          <w:tcPr>
            <w:tcW w:w="1268" w:type="dxa"/>
            <w:tcBorders>
              <w:top w:val="single" w:color="000000" w:sz="4" w:space="0"/>
              <w:left w:val="single" w:color="000000" w:sz="4" w:space="0"/>
              <w:bottom w:val="single" w:color="000000" w:sz="4" w:space="0"/>
              <w:right w:val="single" w:color="000000" w:sz="4" w:space="0"/>
            </w:tcBorders>
            <w:vAlign w:val="center"/>
          </w:tcPr>
          <w:p w14:paraId="5E7990B2">
            <w:pPr>
              <w:widowControl/>
              <w:jc w:val="center"/>
              <w:textAlignment w:val="center"/>
              <w:rPr>
                <w:rFonts w:ascii="宋体" w:hAnsi="宋体" w:cs="宋体"/>
                <w:kern w:val="0"/>
                <w:sz w:val="22"/>
              </w:rPr>
            </w:pPr>
            <w:r>
              <w:rPr>
                <w:rFonts w:hint="eastAsia" w:ascii="宋体" w:hAnsi="宋体" w:cs="宋体"/>
                <w:color w:val="000000"/>
                <w:kern w:val="0"/>
                <w:sz w:val="22"/>
              </w:rPr>
              <w:t>套</w:t>
            </w:r>
          </w:p>
        </w:tc>
        <w:tc>
          <w:tcPr>
            <w:tcW w:w="970" w:type="dxa"/>
            <w:tcBorders>
              <w:top w:val="single" w:color="000000" w:sz="4" w:space="0"/>
              <w:left w:val="single" w:color="000000" w:sz="4" w:space="0"/>
              <w:bottom w:val="single" w:color="000000" w:sz="4" w:space="0"/>
              <w:right w:val="single" w:color="000000" w:sz="4" w:space="0"/>
            </w:tcBorders>
            <w:vAlign w:val="center"/>
          </w:tcPr>
          <w:p w14:paraId="0D82B334">
            <w:pPr>
              <w:widowControl/>
              <w:jc w:val="center"/>
              <w:textAlignment w:val="center"/>
              <w:rPr>
                <w:rFonts w:ascii="宋体" w:hAnsi="宋体" w:cs="宋体"/>
                <w:kern w:val="0"/>
                <w:sz w:val="22"/>
              </w:rPr>
            </w:pPr>
            <w:r>
              <w:rPr>
                <w:rFonts w:hint="eastAsia" w:ascii="宋体" w:hAnsi="宋体" w:cs="宋体"/>
                <w:color w:val="000000"/>
                <w:kern w:val="0"/>
                <w:sz w:val="22"/>
              </w:rPr>
              <w:t>3</w:t>
            </w:r>
          </w:p>
        </w:tc>
        <w:tc>
          <w:tcPr>
            <w:tcW w:w="971" w:type="dxa"/>
            <w:tcBorders>
              <w:top w:val="single" w:color="000000" w:sz="4" w:space="0"/>
              <w:left w:val="single" w:color="000000" w:sz="4" w:space="0"/>
              <w:bottom w:val="single" w:color="000000" w:sz="4" w:space="0"/>
              <w:right w:val="single" w:color="000000" w:sz="4" w:space="0"/>
            </w:tcBorders>
            <w:vAlign w:val="center"/>
          </w:tcPr>
          <w:p w14:paraId="3056F952">
            <w:pPr>
              <w:jc w:val="center"/>
              <w:rPr>
                <w:rFonts w:ascii="宋体" w:hAnsi="宋体" w:cs="宋体"/>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11ED2BA9">
            <w:pPr>
              <w:jc w:val="center"/>
              <w:rPr>
                <w:rFonts w:ascii="宋体" w:hAnsi="宋体" w:cs="宋体"/>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789CE5E6">
            <w:pPr>
              <w:jc w:val="center"/>
              <w:rPr>
                <w:rFonts w:ascii="宋体" w:hAnsi="宋体" w:cs="宋体"/>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2E0FC04D">
            <w:pPr>
              <w:jc w:val="center"/>
            </w:pPr>
          </w:p>
        </w:tc>
      </w:tr>
      <w:tr w14:paraId="3E7E2A14">
        <w:tblPrEx>
          <w:tblCellMar>
            <w:top w:w="15" w:type="dxa"/>
            <w:left w:w="15" w:type="dxa"/>
            <w:bottom w:w="15" w:type="dxa"/>
            <w:right w:w="15" w:type="dxa"/>
          </w:tblCellMar>
        </w:tblPrEx>
        <w:trPr>
          <w:trHeight w:val="44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60F6EF1F">
            <w:pPr>
              <w:widowControl/>
              <w:jc w:val="center"/>
              <w:textAlignment w:val="center"/>
              <w:rPr>
                <w:rFonts w:hint="eastAsia" w:ascii="宋体" w:hAnsi="宋体" w:eastAsia="宋体" w:cs="宋体"/>
                <w:sz w:val="22"/>
                <w:lang w:eastAsia="zh-CN"/>
              </w:rPr>
            </w:pPr>
            <w:r>
              <w:rPr>
                <w:rFonts w:hint="eastAsia" w:ascii="宋体" w:hAnsi="宋体" w:cs="宋体"/>
                <w:color w:val="000000"/>
                <w:kern w:val="0"/>
                <w:sz w:val="22"/>
                <w:lang w:val="en-US" w:eastAsia="zh-CN"/>
              </w:rPr>
              <w:t>8</w:t>
            </w:r>
          </w:p>
        </w:tc>
        <w:tc>
          <w:tcPr>
            <w:tcW w:w="2294" w:type="dxa"/>
            <w:tcBorders>
              <w:top w:val="single" w:color="000000" w:sz="4" w:space="0"/>
              <w:left w:val="single" w:color="000000" w:sz="4" w:space="0"/>
              <w:bottom w:val="single" w:color="000000" w:sz="4" w:space="0"/>
              <w:right w:val="single" w:color="000000" w:sz="4" w:space="0"/>
            </w:tcBorders>
            <w:vAlign w:val="center"/>
          </w:tcPr>
          <w:p w14:paraId="2FEC9F99">
            <w:pPr>
              <w:widowControl/>
              <w:jc w:val="center"/>
              <w:textAlignment w:val="center"/>
              <w:rPr>
                <w:rFonts w:ascii="宋体" w:hAnsi="宋体" w:cs="宋体"/>
                <w:kern w:val="0"/>
                <w:sz w:val="22"/>
              </w:rPr>
            </w:pPr>
            <w:r>
              <w:rPr>
                <w:rFonts w:hint="eastAsia" w:ascii="宋体" w:hAnsi="宋体" w:cs="宋体"/>
                <w:color w:val="000000"/>
                <w:kern w:val="0"/>
                <w:sz w:val="22"/>
              </w:rPr>
              <w:t>电线</w:t>
            </w:r>
          </w:p>
        </w:tc>
        <w:tc>
          <w:tcPr>
            <w:tcW w:w="957" w:type="dxa"/>
            <w:tcBorders>
              <w:top w:val="single" w:color="000000" w:sz="4" w:space="0"/>
              <w:left w:val="single" w:color="000000" w:sz="4" w:space="0"/>
              <w:bottom w:val="single" w:color="000000" w:sz="4" w:space="0"/>
              <w:right w:val="single" w:color="000000" w:sz="4" w:space="0"/>
            </w:tcBorders>
            <w:vAlign w:val="center"/>
          </w:tcPr>
          <w:p w14:paraId="52C3DD06">
            <w:pPr>
              <w:jc w:val="center"/>
              <w:rPr>
                <w:rFonts w:ascii="宋体" w:hAnsi="宋体" w:cs="宋体"/>
                <w:kern w:val="0"/>
                <w:sz w:val="22"/>
              </w:rPr>
            </w:pPr>
          </w:p>
        </w:tc>
        <w:tc>
          <w:tcPr>
            <w:tcW w:w="2145" w:type="dxa"/>
            <w:tcBorders>
              <w:top w:val="single" w:color="000000" w:sz="4" w:space="0"/>
              <w:left w:val="single" w:color="000000" w:sz="4" w:space="0"/>
              <w:bottom w:val="single" w:color="000000" w:sz="4" w:space="0"/>
              <w:right w:val="single" w:color="000000" w:sz="4" w:space="0"/>
            </w:tcBorders>
            <w:vAlign w:val="center"/>
          </w:tcPr>
          <w:p w14:paraId="5AA1FC38">
            <w:pPr>
              <w:jc w:val="center"/>
              <w:rPr>
                <w:rFonts w:ascii="宋体" w:hAnsi="宋体" w:cs="宋体"/>
                <w:kern w:val="0"/>
                <w:sz w:val="22"/>
              </w:rPr>
            </w:pPr>
          </w:p>
        </w:tc>
        <w:tc>
          <w:tcPr>
            <w:tcW w:w="1268" w:type="dxa"/>
            <w:tcBorders>
              <w:top w:val="single" w:color="000000" w:sz="4" w:space="0"/>
              <w:left w:val="single" w:color="000000" w:sz="4" w:space="0"/>
              <w:bottom w:val="single" w:color="000000" w:sz="4" w:space="0"/>
              <w:right w:val="single" w:color="000000" w:sz="4" w:space="0"/>
            </w:tcBorders>
            <w:vAlign w:val="center"/>
          </w:tcPr>
          <w:p w14:paraId="0934DCB6">
            <w:pPr>
              <w:widowControl/>
              <w:jc w:val="center"/>
              <w:textAlignment w:val="center"/>
              <w:rPr>
                <w:rFonts w:ascii="宋体" w:hAnsi="宋体" w:cs="宋体"/>
                <w:kern w:val="0"/>
                <w:sz w:val="22"/>
              </w:rPr>
            </w:pPr>
            <w:r>
              <w:rPr>
                <w:rFonts w:hint="eastAsia" w:ascii="宋体" w:hAnsi="宋体" w:cs="宋体"/>
                <w:color w:val="000000"/>
                <w:kern w:val="0"/>
                <w:sz w:val="22"/>
              </w:rPr>
              <w:t>圈</w:t>
            </w:r>
          </w:p>
        </w:tc>
        <w:tc>
          <w:tcPr>
            <w:tcW w:w="970" w:type="dxa"/>
            <w:tcBorders>
              <w:top w:val="single" w:color="000000" w:sz="4" w:space="0"/>
              <w:left w:val="single" w:color="000000" w:sz="4" w:space="0"/>
              <w:bottom w:val="single" w:color="000000" w:sz="4" w:space="0"/>
              <w:right w:val="single" w:color="000000" w:sz="4" w:space="0"/>
            </w:tcBorders>
            <w:vAlign w:val="center"/>
          </w:tcPr>
          <w:p w14:paraId="41B8B0D5">
            <w:pPr>
              <w:widowControl/>
              <w:jc w:val="center"/>
              <w:textAlignment w:val="center"/>
              <w:rPr>
                <w:rFonts w:ascii="宋体" w:hAnsi="宋体" w:cs="宋体"/>
                <w:kern w:val="0"/>
                <w:sz w:val="22"/>
              </w:rPr>
            </w:pPr>
            <w:r>
              <w:rPr>
                <w:rFonts w:hint="eastAsia" w:ascii="宋体" w:hAnsi="宋体" w:cs="宋体"/>
                <w:color w:val="000000"/>
                <w:kern w:val="0"/>
                <w:sz w:val="22"/>
              </w:rPr>
              <w:t>5</w:t>
            </w:r>
          </w:p>
        </w:tc>
        <w:tc>
          <w:tcPr>
            <w:tcW w:w="971" w:type="dxa"/>
            <w:tcBorders>
              <w:top w:val="single" w:color="000000" w:sz="4" w:space="0"/>
              <w:left w:val="single" w:color="000000" w:sz="4" w:space="0"/>
              <w:bottom w:val="single" w:color="000000" w:sz="4" w:space="0"/>
              <w:right w:val="single" w:color="000000" w:sz="4" w:space="0"/>
            </w:tcBorders>
            <w:vAlign w:val="center"/>
          </w:tcPr>
          <w:p w14:paraId="7D4AA9C4">
            <w:pPr>
              <w:jc w:val="center"/>
              <w:rPr>
                <w:rFonts w:ascii="宋体" w:hAnsi="宋体" w:cs="宋体"/>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41A05049">
            <w:pPr>
              <w:jc w:val="center"/>
              <w:rPr>
                <w:rFonts w:ascii="宋体" w:hAnsi="宋体" w:cs="宋体"/>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11417D44">
            <w:pPr>
              <w:jc w:val="center"/>
              <w:rPr>
                <w:rFonts w:ascii="宋体" w:hAnsi="宋体" w:cs="宋体"/>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55DC36A6">
            <w:pPr>
              <w:jc w:val="center"/>
            </w:pPr>
          </w:p>
        </w:tc>
      </w:tr>
      <w:tr w14:paraId="0EE46DAB">
        <w:tblPrEx>
          <w:tblCellMar>
            <w:top w:w="15" w:type="dxa"/>
            <w:left w:w="15" w:type="dxa"/>
            <w:bottom w:w="15" w:type="dxa"/>
            <w:right w:w="15" w:type="dxa"/>
          </w:tblCellMar>
        </w:tblPrEx>
        <w:trPr>
          <w:trHeight w:val="44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2817C3C4">
            <w:pPr>
              <w:widowControl/>
              <w:jc w:val="center"/>
              <w:textAlignment w:val="center"/>
              <w:rPr>
                <w:rFonts w:hint="eastAsia" w:ascii="宋体" w:hAnsi="宋体" w:eastAsia="宋体" w:cs="宋体"/>
                <w:sz w:val="22"/>
                <w:lang w:eastAsia="zh-CN"/>
              </w:rPr>
            </w:pPr>
            <w:r>
              <w:rPr>
                <w:rFonts w:hint="eastAsia" w:ascii="宋体" w:hAnsi="宋体" w:cs="宋体"/>
                <w:color w:val="000000"/>
                <w:kern w:val="0"/>
                <w:sz w:val="22"/>
                <w:lang w:val="en-US" w:eastAsia="zh-CN"/>
              </w:rPr>
              <w:t>9</w:t>
            </w:r>
          </w:p>
        </w:tc>
        <w:tc>
          <w:tcPr>
            <w:tcW w:w="2294" w:type="dxa"/>
            <w:tcBorders>
              <w:top w:val="single" w:color="000000" w:sz="4" w:space="0"/>
              <w:left w:val="single" w:color="000000" w:sz="4" w:space="0"/>
              <w:bottom w:val="single" w:color="000000" w:sz="4" w:space="0"/>
              <w:right w:val="single" w:color="000000" w:sz="4" w:space="0"/>
            </w:tcBorders>
            <w:vAlign w:val="center"/>
          </w:tcPr>
          <w:p w14:paraId="4085B50B">
            <w:pPr>
              <w:widowControl/>
              <w:jc w:val="center"/>
              <w:textAlignment w:val="center"/>
              <w:rPr>
                <w:rFonts w:ascii="宋体" w:hAnsi="宋体" w:cs="宋体"/>
                <w:kern w:val="0"/>
                <w:sz w:val="22"/>
              </w:rPr>
            </w:pPr>
            <w:r>
              <w:rPr>
                <w:rFonts w:hint="eastAsia" w:ascii="宋体" w:hAnsi="宋体" w:cs="宋体"/>
                <w:color w:val="000000"/>
                <w:kern w:val="0"/>
                <w:sz w:val="22"/>
              </w:rPr>
              <w:t>辅材</w:t>
            </w:r>
          </w:p>
        </w:tc>
        <w:tc>
          <w:tcPr>
            <w:tcW w:w="957" w:type="dxa"/>
            <w:tcBorders>
              <w:top w:val="single" w:color="000000" w:sz="4" w:space="0"/>
              <w:left w:val="single" w:color="000000" w:sz="4" w:space="0"/>
              <w:bottom w:val="single" w:color="000000" w:sz="4" w:space="0"/>
              <w:right w:val="single" w:color="000000" w:sz="4" w:space="0"/>
            </w:tcBorders>
            <w:vAlign w:val="center"/>
          </w:tcPr>
          <w:p w14:paraId="1DEB6868">
            <w:pPr>
              <w:jc w:val="center"/>
              <w:rPr>
                <w:rFonts w:ascii="宋体" w:hAnsi="宋体" w:cs="宋体"/>
                <w:kern w:val="0"/>
                <w:sz w:val="22"/>
              </w:rPr>
            </w:pPr>
          </w:p>
        </w:tc>
        <w:tc>
          <w:tcPr>
            <w:tcW w:w="2145" w:type="dxa"/>
            <w:tcBorders>
              <w:top w:val="single" w:color="000000" w:sz="4" w:space="0"/>
              <w:left w:val="single" w:color="000000" w:sz="4" w:space="0"/>
              <w:bottom w:val="single" w:color="000000" w:sz="4" w:space="0"/>
              <w:right w:val="single" w:color="000000" w:sz="4" w:space="0"/>
            </w:tcBorders>
            <w:vAlign w:val="center"/>
          </w:tcPr>
          <w:p w14:paraId="35DA08A3">
            <w:pPr>
              <w:jc w:val="center"/>
              <w:rPr>
                <w:rFonts w:ascii="宋体" w:hAnsi="宋体" w:cs="宋体"/>
                <w:kern w:val="0"/>
                <w:sz w:val="22"/>
              </w:rPr>
            </w:pPr>
          </w:p>
        </w:tc>
        <w:tc>
          <w:tcPr>
            <w:tcW w:w="1268" w:type="dxa"/>
            <w:tcBorders>
              <w:top w:val="single" w:color="000000" w:sz="4" w:space="0"/>
              <w:left w:val="single" w:color="000000" w:sz="4" w:space="0"/>
              <w:bottom w:val="single" w:color="000000" w:sz="4" w:space="0"/>
              <w:right w:val="single" w:color="000000" w:sz="4" w:space="0"/>
            </w:tcBorders>
            <w:vAlign w:val="center"/>
          </w:tcPr>
          <w:p w14:paraId="62959314">
            <w:pPr>
              <w:widowControl/>
              <w:jc w:val="center"/>
              <w:textAlignment w:val="center"/>
              <w:rPr>
                <w:rFonts w:ascii="宋体" w:hAnsi="宋体" w:cs="宋体"/>
                <w:kern w:val="0"/>
                <w:sz w:val="22"/>
              </w:rPr>
            </w:pPr>
            <w:r>
              <w:rPr>
                <w:rFonts w:hint="eastAsia" w:ascii="宋体" w:hAnsi="宋体" w:cs="宋体"/>
                <w:color w:val="000000"/>
                <w:kern w:val="0"/>
                <w:sz w:val="22"/>
              </w:rPr>
              <w:t>批</w:t>
            </w:r>
          </w:p>
        </w:tc>
        <w:tc>
          <w:tcPr>
            <w:tcW w:w="970" w:type="dxa"/>
            <w:tcBorders>
              <w:top w:val="single" w:color="000000" w:sz="4" w:space="0"/>
              <w:left w:val="single" w:color="000000" w:sz="4" w:space="0"/>
              <w:bottom w:val="single" w:color="000000" w:sz="4" w:space="0"/>
              <w:right w:val="single" w:color="000000" w:sz="4" w:space="0"/>
            </w:tcBorders>
            <w:vAlign w:val="center"/>
          </w:tcPr>
          <w:p w14:paraId="3FA1E843">
            <w:pPr>
              <w:widowControl/>
              <w:jc w:val="center"/>
              <w:textAlignment w:val="center"/>
              <w:rPr>
                <w:rFonts w:ascii="宋体" w:hAnsi="宋体" w:cs="宋体"/>
                <w:kern w:val="0"/>
                <w:sz w:val="22"/>
              </w:rPr>
            </w:pPr>
            <w:r>
              <w:rPr>
                <w:rFonts w:hint="eastAsia" w:ascii="宋体" w:hAnsi="宋体" w:cs="宋体"/>
                <w:color w:val="000000"/>
                <w:kern w:val="0"/>
                <w:sz w:val="22"/>
              </w:rPr>
              <w:t>1</w:t>
            </w:r>
          </w:p>
        </w:tc>
        <w:tc>
          <w:tcPr>
            <w:tcW w:w="971" w:type="dxa"/>
            <w:tcBorders>
              <w:top w:val="single" w:color="000000" w:sz="4" w:space="0"/>
              <w:left w:val="single" w:color="000000" w:sz="4" w:space="0"/>
              <w:bottom w:val="single" w:color="000000" w:sz="4" w:space="0"/>
              <w:right w:val="single" w:color="000000" w:sz="4" w:space="0"/>
            </w:tcBorders>
            <w:vAlign w:val="center"/>
          </w:tcPr>
          <w:p w14:paraId="65940F85">
            <w:pPr>
              <w:jc w:val="center"/>
              <w:rPr>
                <w:rFonts w:ascii="宋体" w:hAnsi="宋体" w:cs="宋体"/>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442FF2A3">
            <w:pPr>
              <w:jc w:val="center"/>
              <w:rPr>
                <w:rFonts w:ascii="宋体" w:hAnsi="宋体" w:cs="宋体"/>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732A7DDA">
            <w:pPr>
              <w:jc w:val="center"/>
              <w:rPr>
                <w:rFonts w:ascii="宋体" w:hAnsi="宋体" w:cs="宋体"/>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5C9430E3">
            <w:pPr>
              <w:jc w:val="center"/>
            </w:pPr>
          </w:p>
        </w:tc>
      </w:tr>
      <w:tr w14:paraId="54FD13F2">
        <w:tblPrEx>
          <w:tblCellMar>
            <w:top w:w="15" w:type="dxa"/>
            <w:left w:w="15" w:type="dxa"/>
            <w:bottom w:w="15" w:type="dxa"/>
            <w:right w:w="15" w:type="dxa"/>
          </w:tblCellMar>
        </w:tblPrEx>
        <w:trPr>
          <w:trHeight w:val="44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7529171F">
            <w:pPr>
              <w:widowControl/>
              <w:jc w:val="center"/>
              <w:textAlignment w:val="center"/>
              <w:rPr>
                <w:rFonts w:hint="default" w:ascii="宋体" w:hAnsi="宋体" w:eastAsia="宋体" w:cs="宋体"/>
                <w:kern w:val="0"/>
                <w:sz w:val="22"/>
                <w:lang w:val="en-US" w:eastAsia="zh-CN"/>
              </w:rPr>
            </w:pPr>
            <w:r>
              <w:rPr>
                <w:rFonts w:hint="eastAsia" w:ascii="宋体" w:hAnsi="宋体" w:cs="宋体"/>
                <w:kern w:val="0"/>
                <w:sz w:val="22"/>
                <w:lang w:val="en-US" w:eastAsia="zh-CN"/>
              </w:rPr>
              <w:t>10</w:t>
            </w:r>
          </w:p>
        </w:tc>
        <w:tc>
          <w:tcPr>
            <w:tcW w:w="2294" w:type="dxa"/>
            <w:tcBorders>
              <w:top w:val="single" w:color="000000" w:sz="4" w:space="0"/>
              <w:left w:val="single" w:color="000000" w:sz="4" w:space="0"/>
              <w:bottom w:val="single" w:color="000000" w:sz="4" w:space="0"/>
              <w:right w:val="single" w:color="000000" w:sz="4" w:space="0"/>
            </w:tcBorders>
            <w:vAlign w:val="center"/>
          </w:tcPr>
          <w:p w14:paraId="079876BB">
            <w:pPr>
              <w:widowControl/>
              <w:jc w:val="center"/>
              <w:textAlignment w:val="center"/>
              <w:rPr>
                <w:rFonts w:ascii="宋体" w:hAnsi="宋体" w:cs="宋体"/>
                <w:sz w:val="22"/>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1728D902">
            <w:pPr>
              <w:jc w:val="center"/>
              <w:rPr>
                <w:rFonts w:ascii="宋体" w:hAnsi="宋体" w:cs="宋体"/>
                <w:sz w:val="22"/>
              </w:rPr>
            </w:pPr>
          </w:p>
        </w:tc>
        <w:tc>
          <w:tcPr>
            <w:tcW w:w="2145" w:type="dxa"/>
            <w:tcBorders>
              <w:top w:val="single" w:color="000000" w:sz="4" w:space="0"/>
              <w:left w:val="single" w:color="000000" w:sz="4" w:space="0"/>
              <w:bottom w:val="single" w:color="000000" w:sz="4" w:space="0"/>
              <w:right w:val="single" w:color="000000" w:sz="4" w:space="0"/>
            </w:tcBorders>
            <w:vAlign w:val="center"/>
          </w:tcPr>
          <w:p w14:paraId="4682EECC">
            <w:pPr>
              <w:jc w:val="center"/>
              <w:rPr>
                <w:rFonts w:ascii="宋体" w:hAnsi="宋体" w:cs="宋体"/>
                <w:sz w:val="22"/>
              </w:rPr>
            </w:pPr>
          </w:p>
        </w:tc>
        <w:tc>
          <w:tcPr>
            <w:tcW w:w="1268" w:type="dxa"/>
            <w:tcBorders>
              <w:top w:val="single" w:color="000000" w:sz="4" w:space="0"/>
              <w:left w:val="single" w:color="000000" w:sz="4" w:space="0"/>
              <w:bottom w:val="single" w:color="000000" w:sz="4" w:space="0"/>
              <w:right w:val="single" w:color="000000" w:sz="4" w:space="0"/>
            </w:tcBorders>
            <w:vAlign w:val="center"/>
          </w:tcPr>
          <w:p w14:paraId="1C57470B">
            <w:pPr>
              <w:jc w:val="center"/>
              <w:rPr>
                <w:rFonts w:ascii="宋体" w:hAnsi="宋体" w:cs="宋体"/>
                <w:sz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14:paraId="758DB09C">
            <w:pPr>
              <w:jc w:val="center"/>
              <w:rPr>
                <w:rFonts w:ascii="宋体" w:hAnsi="宋体" w:cs="宋体"/>
                <w:sz w:val="22"/>
              </w:rPr>
            </w:pPr>
          </w:p>
        </w:tc>
        <w:tc>
          <w:tcPr>
            <w:tcW w:w="971" w:type="dxa"/>
            <w:tcBorders>
              <w:top w:val="single" w:color="000000" w:sz="4" w:space="0"/>
              <w:left w:val="single" w:color="000000" w:sz="4" w:space="0"/>
              <w:bottom w:val="single" w:color="000000" w:sz="4" w:space="0"/>
              <w:right w:val="single" w:color="000000" w:sz="4" w:space="0"/>
            </w:tcBorders>
            <w:vAlign w:val="center"/>
          </w:tcPr>
          <w:p w14:paraId="13451E20">
            <w:pPr>
              <w:jc w:val="center"/>
              <w:rPr>
                <w:rFonts w:ascii="宋体" w:hAnsi="宋体" w:cs="宋体"/>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6310E537">
            <w:pPr>
              <w:jc w:val="center"/>
              <w:rPr>
                <w:rFonts w:ascii="宋体" w:hAnsi="宋体" w:cs="宋体"/>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6A4CA46A">
            <w:pPr>
              <w:jc w:val="center"/>
              <w:rPr>
                <w:rFonts w:ascii="宋体" w:hAnsi="宋体" w:cs="宋体"/>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4992B886">
            <w:pPr>
              <w:jc w:val="center"/>
            </w:pPr>
          </w:p>
        </w:tc>
      </w:tr>
      <w:tr w14:paraId="184066C6">
        <w:tblPrEx>
          <w:tblCellMar>
            <w:top w:w="15" w:type="dxa"/>
            <w:left w:w="15" w:type="dxa"/>
            <w:bottom w:w="15" w:type="dxa"/>
            <w:right w:w="15" w:type="dxa"/>
          </w:tblCellMar>
        </w:tblPrEx>
        <w:trPr>
          <w:trHeight w:val="601"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14:paraId="237724A2">
            <w:pPr>
              <w:widowControl/>
              <w:jc w:val="center"/>
              <w:textAlignment w:val="center"/>
              <w:rPr>
                <w:rFonts w:hint="default" w:ascii="宋体" w:hAnsi="宋体" w:eastAsia="宋体" w:cs="宋体"/>
                <w:kern w:val="0"/>
                <w:sz w:val="22"/>
                <w:lang w:val="en-US" w:eastAsia="zh-CN"/>
              </w:rPr>
            </w:pPr>
            <w:r>
              <w:rPr>
                <w:rFonts w:hint="eastAsia" w:ascii="宋体" w:hAnsi="宋体" w:cs="宋体"/>
                <w:kern w:val="0"/>
                <w:sz w:val="22"/>
                <w:lang w:val="en-US" w:eastAsia="zh-CN"/>
              </w:rPr>
              <w:t>11</w:t>
            </w:r>
          </w:p>
        </w:tc>
        <w:tc>
          <w:tcPr>
            <w:tcW w:w="6664" w:type="dxa"/>
            <w:gridSpan w:val="4"/>
            <w:tcBorders>
              <w:top w:val="single" w:color="000000" w:sz="4" w:space="0"/>
              <w:left w:val="single" w:color="000000" w:sz="4" w:space="0"/>
              <w:bottom w:val="single" w:color="000000" w:sz="4" w:space="0"/>
              <w:right w:val="single" w:color="000000" w:sz="4" w:space="0"/>
            </w:tcBorders>
            <w:vAlign w:val="center"/>
          </w:tcPr>
          <w:p w14:paraId="6952ADDA">
            <w:pPr>
              <w:jc w:val="center"/>
              <w:rPr>
                <w:rFonts w:ascii="宋体" w:hAnsi="宋体" w:cs="宋体"/>
                <w:sz w:val="22"/>
              </w:rPr>
            </w:pPr>
            <w:r>
              <w:rPr>
                <w:rFonts w:hint="eastAsia" w:ascii="宋体" w:hAnsi="宋体" w:cs="宋体"/>
                <w:sz w:val="22"/>
              </w:rPr>
              <w:t>合  计</w:t>
            </w:r>
          </w:p>
        </w:tc>
        <w:tc>
          <w:tcPr>
            <w:tcW w:w="970" w:type="dxa"/>
            <w:tcBorders>
              <w:top w:val="single" w:color="000000" w:sz="4" w:space="0"/>
              <w:left w:val="single" w:color="000000" w:sz="4" w:space="0"/>
              <w:bottom w:val="single" w:color="000000" w:sz="4" w:space="0"/>
              <w:right w:val="single" w:color="000000" w:sz="4" w:space="0"/>
            </w:tcBorders>
            <w:vAlign w:val="center"/>
          </w:tcPr>
          <w:p w14:paraId="261A477B">
            <w:pPr>
              <w:jc w:val="center"/>
              <w:rPr>
                <w:rFonts w:ascii="宋体" w:hAnsi="宋体" w:cs="宋体"/>
                <w:sz w:val="22"/>
              </w:rPr>
            </w:pPr>
          </w:p>
        </w:tc>
        <w:tc>
          <w:tcPr>
            <w:tcW w:w="971" w:type="dxa"/>
            <w:tcBorders>
              <w:top w:val="single" w:color="000000" w:sz="4" w:space="0"/>
              <w:left w:val="single" w:color="000000" w:sz="4" w:space="0"/>
              <w:bottom w:val="single" w:color="000000" w:sz="4" w:space="0"/>
              <w:right w:val="single" w:color="000000" w:sz="4" w:space="0"/>
            </w:tcBorders>
            <w:vAlign w:val="center"/>
          </w:tcPr>
          <w:p w14:paraId="5592607D">
            <w:pPr>
              <w:jc w:val="center"/>
              <w:rPr>
                <w:rFonts w:ascii="宋体" w:hAnsi="宋体" w:cs="宋体"/>
                <w:sz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4FF8583B">
            <w:pPr>
              <w:jc w:val="center"/>
              <w:rPr>
                <w:rFonts w:ascii="宋体" w:hAnsi="宋体" w:cs="宋体"/>
                <w:sz w:val="2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4BA79C15">
            <w:pPr>
              <w:jc w:val="center"/>
              <w:rPr>
                <w:rFonts w:ascii="宋体" w:hAnsi="宋体" w:cs="宋体"/>
                <w:sz w:val="22"/>
              </w:rPr>
            </w:pPr>
          </w:p>
        </w:tc>
        <w:tc>
          <w:tcPr>
            <w:tcW w:w="1871" w:type="dxa"/>
            <w:tcBorders>
              <w:top w:val="single" w:color="000000" w:sz="4" w:space="0"/>
              <w:left w:val="single" w:color="000000" w:sz="4" w:space="0"/>
              <w:bottom w:val="single" w:color="000000" w:sz="4" w:space="0"/>
              <w:right w:val="single" w:color="000000" w:sz="4" w:space="0"/>
            </w:tcBorders>
            <w:vAlign w:val="center"/>
          </w:tcPr>
          <w:p w14:paraId="2057608F">
            <w:pPr>
              <w:jc w:val="center"/>
            </w:pPr>
          </w:p>
        </w:tc>
      </w:tr>
      <w:tr w14:paraId="2AF60912">
        <w:tblPrEx>
          <w:tblCellMar>
            <w:top w:w="15" w:type="dxa"/>
            <w:left w:w="15" w:type="dxa"/>
            <w:bottom w:w="15" w:type="dxa"/>
            <w:right w:w="15" w:type="dxa"/>
          </w:tblCellMar>
        </w:tblPrEx>
        <w:trPr>
          <w:trHeight w:val="1028" w:hRule="atLeast"/>
          <w:jc w:val="center"/>
        </w:trPr>
        <w:tc>
          <w:tcPr>
            <w:tcW w:w="13080" w:type="dxa"/>
            <w:gridSpan w:val="10"/>
            <w:tcBorders>
              <w:top w:val="single" w:color="000000" w:sz="4" w:space="0"/>
              <w:left w:val="single" w:color="000000" w:sz="4" w:space="0"/>
              <w:bottom w:val="single" w:color="000000" w:sz="4" w:space="0"/>
              <w:right w:val="single" w:color="000000" w:sz="4" w:space="0"/>
            </w:tcBorders>
            <w:vAlign w:val="center"/>
          </w:tcPr>
          <w:p w14:paraId="41CAFE52">
            <w:pPr>
              <w:spacing w:line="360" w:lineRule="auto"/>
            </w:pPr>
            <w:r>
              <w:rPr>
                <w:rFonts w:hint="eastAsia" w:ascii="宋体" w:hAnsi="宋体" w:cs="宋体"/>
                <w:b/>
                <w:bCs/>
                <w:sz w:val="22"/>
              </w:rPr>
              <w:t>说明：</w:t>
            </w:r>
            <w:r>
              <w:rPr>
                <w:rFonts w:hint="eastAsia" w:ascii="宋体" w:hAnsi="宋体" w:cs="宋体"/>
                <w:sz w:val="22"/>
              </w:rPr>
              <w:t>1.表中“参考用料量”为参考数据，“报价用料量”可根据实地勘测后优化（减少幅度不得超过用料参考量的10%）。</w:t>
            </w:r>
          </w:p>
        </w:tc>
      </w:tr>
    </w:tbl>
    <w:p w14:paraId="2D6EC73C">
      <w:pPr>
        <w:pStyle w:val="2"/>
        <w:tabs>
          <w:tab w:val="left" w:pos="9545"/>
        </w:tabs>
        <w:ind w:left="0" w:leftChars="0" w:firstLine="0" w:firstLineChars="0"/>
        <w:rPr>
          <w:rFonts w:hint="eastAsia" w:ascii="宋体" w:hAnsi="宋体" w:eastAsia="宋体" w:cs="宋体"/>
          <w:b/>
          <w:bCs/>
          <w:kern w:val="0"/>
          <w:sz w:val="32"/>
          <w:szCs w:val="32"/>
          <w:lang w:eastAsia="zh-CN"/>
        </w:rPr>
      </w:pPr>
      <w:r>
        <w:rPr>
          <w:rFonts w:hint="eastAsia" w:cs="宋体"/>
          <w:b/>
          <w:bCs/>
          <w:kern w:val="0"/>
          <w:sz w:val="32"/>
          <w:szCs w:val="32"/>
          <w:lang w:eastAsia="zh-CN"/>
        </w:rPr>
        <w:tab/>
      </w:r>
    </w:p>
    <w:tbl>
      <w:tblPr>
        <w:tblStyle w:val="9"/>
        <w:tblW w:w="13020" w:type="dxa"/>
        <w:jc w:val="center"/>
        <w:tblLayout w:type="fixed"/>
        <w:tblCellMar>
          <w:top w:w="15" w:type="dxa"/>
          <w:left w:w="15" w:type="dxa"/>
          <w:bottom w:w="15" w:type="dxa"/>
          <w:right w:w="15" w:type="dxa"/>
        </w:tblCellMar>
      </w:tblPr>
      <w:tblGrid>
        <w:gridCol w:w="575"/>
        <w:gridCol w:w="2283"/>
        <w:gridCol w:w="952"/>
        <w:gridCol w:w="2203"/>
        <w:gridCol w:w="1193"/>
        <w:gridCol w:w="965"/>
        <w:gridCol w:w="966"/>
        <w:gridCol w:w="975"/>
        <w:gridCol w:w="1041"/>
        <w:gridCol w:w="1867"/>
      </w:tblGrid>
      <w:tr w14:paraId="7209D950">
        <w:tblPrEx>
          <w:tblCellMar>
            <w:top w:w="15" w:type="dxa"/>
            <w:left w:w="15" w:type="dxa"/>
            <w:bottom w:w="15" w:type="dxa"/>
            <w:right w:w="15" w:type="dxa"/>
          </w:tblCellMar>
        </w:tblPrEx>
        <w:trPr>
          <w:trHeight w:val="1002" w:hRule="atLeast"/>
          <w:jc w:val="center"/>
        </w:trPr>
        <w:tc>
          <w:tcPr>
            <w:tcW w:w="13020" w:type="dxa"/>
            <w:gridSpan w:val="10"/>
            <w:vAlign w:val="center"/>
          </w:tcPr>
          <w:p w14:paraId="0423665C">
            <w:pPr>
              <w:widowControl/>
              <w:jc w:val="left"/>
              <w:textAlignment w:val="center"/>
              <w:rPr>
                <w:rFonts w:hint="eastAsia" w:ascii="宋体" w:hAnsi="宋体" w:eastAsia="宋体" w:cs="宋体"/>
                <w:b/>
                <w:color w:val="FF0000"/>
                <w:kern w:val="0"/>
                <w:sz w:val="18"/>
                <w:szCs w:val="18"/>
                <w:lang w:eastAsia="zh-CN"/>
              </w:rPr>
            </w:pPr>
            <w:r>
              <w:rPr>
                <w:rFonts w:hint="eastAsia" w:ascii="宋体" w:hAnsi="宋体" w:cs="宋体"/>
                <w:b/>
                <w:kern w:val="0"/>
                <w:sz w:val="22"/>
              </w:rPr>
              <w:t>附件</w:t>
            </w:r>
            <w:r>
              <w:rPr>
                <w:rFonts w:hint="eastAsia" w:ascii="宋体" w:hAnsi="宋体" w:cs="宋体"/>
                <w:b/>
                <w:kern w:val="0"/>
                <w:sz w:val="22"/>
                <w:lang w:val="en-US" w:eastAsia="zh-CN"/>
              </w:rPr>
              <w:t>3</w:t>
            </w:r>
          </w:p>
          <w:p w14:paraId="3385B16C">
            <w:pPr>
              <w:widowControl/>
              <w:jc w:val="center"/>
              <w:textAlignment w:val="center"/>
              <w:rPr>
                <w:rFonts w:ascii="宋体" w:hAnsi="宋体" w:cs="宋体"/>
                <w:b/>
                <w:sz w:val="32"/>
                <w:szCs w:val="32"/>
              </w:rPr>
            </w:pPr>
            <w:r>
              <w:rPr>
                <w:rFonts w:hint="eastAsia" w:ascii="宋体" w:hAnsi="宋体" w:cs="宋体"/>
                <w:b/>
                <w:kern w:val="0"/>
                <w:sz w:val="32"/>
                <w:szCs w:val="32"/>
              </w:rPr>
              <w:t>重医一院</w:t>
            </w:r>
            <w:r>
              <w:rPr>
                <w:rFonts w:hint="eastAsia" w:ascii="宋体" w:hAnsi="宋体" w:cs="宋体"/>
                <w:b/>
                <w:color w:val="FF0000"/>
                <w:kern w:val="0"/>
                <w:sz w:val="32"/>
                <w:szCs w:val="32"/>
                <w:lang w:eastAsia="zh-CN"/>
              </w:rPr>
              <w:t>（</w:t>
            </w:r>
            <w:r>
              <w:rPr>
                <w:rFonts w:hint="eastAsia" w:ascii="宋体" w:hAnsi="宋体" w:cs="宋体"/>
                <w:b/>
                <w:color w:val="FF0000"/>
                <w:kern w:val="0"/>
                <w:sz w:val="32"/>
                <w:szCs w:val="32"/>
                <w:lang w:val="en-US" w:eastAsia="zh-CN"/>
              </w:rPr>
              <w:t>第</w:t>
            </w:r>
            <w:r>
              <w:rPr>
                <w:rFonts w:hint="eastAsia" w:ascii="宋体" w:hAnsi="宋体" w:cs="宋体"/>
                <w:b/>
                <w:color w:val="FF0000"/>
                <w:kern w:val="0"/>
                <w:sz w:val="32"/>
                <w:szCs w:val="32"/>
              </w:rPr>
              <w:t>一</w:t>
            </w:r>
            <w:r>
              <w:rPr>
                <w:rFonts w:hint="eastAsia" w:ascii="宋体" w:hAnsi="宋体" w:cs="宋体"/>
                <w:b/>
                <w:color w:val="FF0000"/>
                <w:kern w:val="0"/>
                <w:sz w:val="32"/>
                <w:szCs w:val="32"/>
                <w:lang w:eastAsia="zh-CN"/>
              </w:rPr>
              <w:t>分</w:t>
            </w:r>
            <w:r>
              <w:rPr>
                <w:rFonts w:hint="eastAsia" w:ascii="宋体" w:hAnsi="宋体" w:cs="宋体"/>
                <w:b/>
                <w:color w:val="FF0000"/>
                <w:kern w:val="0"/>
                <w:sz w:val="32"/>
                <w:szCs w:val="32"/>
              </w:rPr>
              <w:t>院</w:t>
            </w:r>
            <w:r>
              <w:rPr>
                <w:rFonts w:hint="eastAsia" w:ascii="宋体" w:hAnsi="宋体" w:cs="宋体"/>
                <w:b/>
                <w:color w:val="FF0000"/>
                <w:kern w:val="0"/>
                <w:sz w:val="32"/>
                <w:szCs w:val="32"/>
                <w:lang w:eastAsia="zh-CN"/>
              </w:rPr>
              <w:t>）</w:t>
            </w:r>
            <w:r>
              <w:rPr>
                <w:rFonts w:hint="eastAsia" w:ascii="宋体" w:hAnsi="宋体" w:cs="宋体"/>
                <w:b/>
                <w:kern w:val="0"/>
                <w:sz w:val="32"/>
                <w:szCs w:val="32"/>
              </w:rPr>
              <w:t>202</w:t>
            </w:r>
            <w:r>
              <w:rPr>
                <w:rFonts w:hint="eastAsia" w:ascii="宋体" w:hAnsi="宋体" w:cs="宋体"/>
                <w:b/>
                <w:kern w:val="0"/>
                <w:sz w:val="32"/>
                <w:szCs w:val="32"/>
                <w:lang w:val="en-US" w:eastAsia="zh-CN"/>
              </w:rPr>
              <w:t>5</w:t>
            </w:r>
            <w:r>
              <w:rPr>
                <w:rFonts w:hint="eastAsia" w:ascii="宋体" w:hAnsi="宋体" w:cs="宋体"/>
                <w:b/>
                <w:kern w:val="0"/>
                <w:sz w:val="32"/>
                <w:szCs w:val="32"/>
              </w:rPr>
              <w:t>年迎春灯饰报价表（包</w:t>
            </w:r>
            <w:r>
              <w:rPr>
                <w:rFonts w:hint="eastAsia" w:ascii="宋体" w:hAnsi="宋体" w:cs="宋体"/>
                <w:b/>
                <w:kern w:val="0"/>
                <w:sz w:val="32"/>
                <w:szCs w:val="32"/>
                <w:lang w:val="en-US" w:eastAsia="zh-CN"/>
              </w:rPr>
              <w:t>3</w:t>
            </w:r>
            <w:r>
              <w:rPr>
                <w:rFonts w:hint="eastAsia" w:ascii="宋体" w:hAnsi="宋体" w:cs="宋体"/>
                <w:b/>
                <w:kern w:val="0"/>
                <w:sz w:val="32"/>
                <w:szCs w:val="32"/>
              </w:rPr>
              <w:t>）</w:t>
            </w:r>
          </w:p>
        </w:tc>
      </w:tr>
      <w:tr w14:paraId="3AB33597">
        <w:tblPrEx>
          <w:tblCellMar>
            <w:top w:w="15" w:type="dxa"/>
            <w:left w:w="15" w:type="dxa"/>
            <w:bottom w:w="15" w:type="dxa"/>
            <w:right w:w="15" w:type="dxa"/>
          </w:tblCellMar>
        </w:tblPrEx>
        <w:trPr>
          <w:trHeight w:val="56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367009DA">
            <w:pPr>
              <w:widowControl/>
              <w:jc w:val="center"/>
              <w:textAlignment w:val="center"/>
              <w:rPr>
                <w:rFonts w:ascii="宋体" w:hAnsi="宋体" w:cs="宋体"/>
                <w:b/>
                <w:sz w:val="22"/>
              </w:rPr>
            </w:pPr>
            <w:r>
              <w:rPr>
                <w:rFonts w:hint="eastAsia" w:ascii="宋体" w:hAnsi="宋体" w:cs="宋体"/>
                <w:b/>
                <w:kern w:val="0"/>
                <w:sz w:val="22"/>
              </w:rPr>
              <w:t>序号</w:t>
            </w:r>
          </w:p>
        </w:tc>
        <w:tc>
          <w:tcPr>
            <w:tcW w:w="2283" w:type="dxa"/>
            <w:tcBorders>
              <w:top w:val="single" w:color="000000" w:sz="4" w:space="0"/>
              <w:left w:val="single" w:color="000000" w:sz="4" w:space="0"/>
              <w:bottom w:val="single" w:color="000000" w:sz="4" w:space="0"/>
              <w:right w:val="single" w:color="000000" w:sz="4" w:space="0"/>
            </w:tcBorders>
            <w:vAlign w:val="center"/>
          </w:tcPr>
          <w:p w14:paraId="1E8838F1">
            <w:pPr>
              <w:widowControl/>
              <w:jc w:val="center"/>
              <w:textAlignment w:val="center"/>
              <w:rPr>
                <w:rFonts w:ascii="宋体" w:hAnsi="宋体" w:cs="宋体"/>
                <w:b/>
                <w:sz w:val="22"/>
              </w:rPr>
            </w:pPr>
            <w:r>
              <w:rPr>
                <w:rFonts w:hint="eastAsia" w:ascii="宋体" w:hAnsi="宋体" w:cs="宋体"/>
                <w:b/>
                <w:kern w:val="0"/>
                <w:sz w:val="22"/>
              </w:rPr>
              <w:t>项目名称</w:t>
            </w:r>
          </w:p>
        </w:tc>
        <w:tc>
          <w:tcPr>
            <w:tcW w:w="952" w:type="dxa"/>
            <w:tcBorders>
              <w:top w:val="single" w:color="000000" w:sz="4" w:space="0"/>
              <w:left w:val="single" w:color="000000" w:sz="4" w:space="0"/>
              <w:bottom w:val="single" w:color="000000" w:sz="4" w:space="0"/>
              <w:right w:val="single" w:color="000000" w:sz="4" w:space="0"/>
            </w:tcBorders>
            <w:vAlign w:val="center"/>
          </w:tcPr>
          <w:p w14:paraId="51A3DBBF">
            <w:pPr>
              <w:widowControl/>
              <w:jc w:val="center"/>
              <w:textAlignment w:val="center"/>
              <w:rPr>
                <w:rFonts w:ascii="宋体" w:hAnsi="宋体" w:cs="宋体"/>
                <w:b/>
                <w:sz w:val="22"/>
              </w:rPr>
            </w:pPr>
            <w:r>
              <w:rPr>
                <w:rFonts w:hint="eastAsia" w:ascii="宋体" w:hAnsi="宋体" w:cs="宋体"/>
                <w:b/>
                <w:kern w:val="0"/>
                <w:sz w:val="22"/>
              </w:rPr>
              <w:t>材质</w:t>
            </w:r>
          </w:p>
        </w:tc>
        <w:tc>
          <w:tcPr>
            <w:tcW w:w="2203" w:type="dxa"/>
            <w:tcBorders>
              <w:top w:val="single" w:color="000000" w:sz="4" w:space="0"/>
              <w:left w:val="single" w:color="000000" w:sz="4" w:space="0"/>
              <w:bottom w:val="single" w:color="000000" w:sz="4" w:space="0"/>
              <w:right w:val="single" w:color="000000" w:sz="4" w:space="0"/>
            </w:tcBorders>
            <w:vAlign w:val="center"/>
          </w:tcPr>
          <w:p w14:paraId="371BE5AF">
            <w:pPr>
              <w:widowControl/>
              <w:jc w:val="center"/>
              <w:textAlignment w:val="center"/>
              <w:rPr>
                <w:rFonts w:ascii="宋体" w:hAnsi="宋体" w:cs="宋体"/>
                <w:b/>
                <w:sz w:val="22"/>
              </w:rPr>
            </w:pPr>
            <w:r>
              <w:rPr>
                <w:rFonts w:hint="eastAsia" w:ascii="宋体" w:hAnsi="宋体" w:cs="宋体"/>
                <w:b/>
                <w:kern w:val="0"/>
                <w:sz w:val="22"/>
              </w:rPr>
              <w:t>规格</w:t>
            </w:r>
          </w:p>
        </w:tc>
        <w:tc>
          <w:tcPr>
            <w:tcW w:w="1193" w:type="dxa"/>
            <w:tcBorders>
              <w:top w:val="single" w:color="000000" w:sz="4" w:space="0"/>
              <w:left w:val="single" w:color="000000" w:sz="4" w:space="0"/>
              <w:bottom w:val="single" w:color="000000" w:sz="4" w:space="0"/>
              <w:right w:val="single" w:color="000000" w:sz="4" w:space="0"/>
            </w:tcBorders>
            <w:vAlign w:val="center"/>
          </w:tcPr>
          <w:p w14:paraId="720C0C39">
            <w:pPr>
              <w:widowControl/>
              <w:jc w:val="center"/>
              <w:textAlignment w:val="center"/>
              <w:rPr>
                <w:rFonts w:ascii="宋体" w:hAnsi="宋体" w:cs="宋体"/>
                <w:b/>
                <w:sz w:val="22"/>
              </w:rPr>
            </w:pPr>
            <w:r>
              <w:rPr>
                <w:rFonts w:hint="eastAsia" w:ascii="宋体" w:hAnsi="宋体" w:cs="宋体"/>
                <w:b/>
                <w:kern w:val="0"/>
                <w:sz w:val="22"/>
              </w:rPr>
              <w:t>计价单位</w:t>
            </w:r>
          </w:p>
        </w:tc>
        <w:tc>
          <w:tcPr>
            <w:tcW w:w="965" w:type="dxa"/>
            <w:tcBorders>
              <w:top w:val="single" w:color="000000" w:sz="4" w:space="0"/>
              <w:left w:val="single" w:color="000000" w:sz="4" w:space="0"/>
              <w:bottom w:val="single" w:color="000000" w:sz="4" w:space="0"/>
              <w:right w:val="single" w:color="000000" w:sz="4" w:space="0"/>
            </w:tcBorders>
            <w:vAlign w:val="center"/>
          </w:tcPr>
          <w:p w14:paraId="11141B1C">
            <w:pPr>
              <w:widowControl/>
              <w:jc w:val="center"/>
              <w:textAlignment w:val="center"/>
              <w:rPr>
                <w:rFonts w:ascii="宋体" w:hAnsi="宋体" w:cs="宋体"/>
                <w:b/>
                <w:sz w:val="22"/>
              </w:rPr>
            </w:pPr>
            <w:r>
              <w:rPr>
                <w:rFonts w:hint="eastAsia" w:ascii="宋体" w:hAnsi="宋体" w:cs="宋体"/>
                <w:b/>
                <w:kern w:val="0"/>
                <w:sz w:val="22"/>
              </w:rPr>
              <w:t>参考用料量</w:t>
            </w:r>
          </w:p>
        </w:tc>
        <w:tc>
          <w:tcPr>
            <w:tcW w:w="966" w:type="dxa"/>
            <w:tcBorders>
              <w:top w:val="single" w:color="000000" w:sz="4" w:space="0"/>
              <w:left w:val="single" w:color="000000" w:sz="4" w:space="0"/>
              <w:bottom w:val="single" w:color="000000" w:sz="4" w:space="0"/>
              <w:right w:val="single" w:color="000000" w:sz="4" w:space="0"/>
            </w:tcBorders>
            <w:vAlign w:val="center"/>
          </w:tcPr>
          <w:p w14:paraId="5AD2CAAD">
            <w:pPr>
              <w:widowControl/>
              <w:jc w:val="center"/>
              <w:textAlignment w:val="center"/>
              <w:rPr>
                <w:rFonts w:ascii="宋体" w:hAnsi="宋体" w:cs="宋体"/>
                <w:b/>
                <w:sz w:val="22"/>
              </w:rPr>
            </w:pPr>
            <w:r>
              <w:rPr>
                <w:rFonts w:hint="eastAsia" w:ascii="宋体" w:hAnsi="宋体" w:cs="宋体"/>
                <w:b/>
                <w:kern w:val="0"/>
                <w:sz w:val="22"/>
              </w:rPr>
              <w:t>报价用料量</w:t>
            </w:r>
          </w:p>
        </w:tc>
        <w:tc>
          <w:tcPr>
            <w:tcW w:w="975" w:type="dxa"/>
            <w:tcBorders>
              <w:top w:val="single" w:color="000000" w:sz="4" w:space="0"/>
              <w:left w:val="single" w:color="000000" w:sz="4" w:space="0"/>
              <w:bottom w:val="single" w:color="000000" w:sz="4" w:space="0"/>
              <w:right w:val="single" w:color="000000" w:sz="4" w:space="0"/>
            </w:tcBorders>
            <w:vAlign w:val="center"/>
          </w:tcPr>
          <w:p w14:paraId="49534EE1">
            <w:pPr>
              <w:widowControl/>
              <w:jc w:val="center"/>
              <w:textAlignment w:val="center"/>
              <w:rPr>
                <w:rFonts w:ascii="宋体" w:hAnsi="宋体" w:cs="宋体"/>
                <w:b/>
                <w:sz w:val="22"/>
              </w:rPr>
            </w:pPr>
            <w:r>
              <w:rPr>
                <w:rFonts w:hint="eastAsia" w:ascii="宋体" w:hAnsi="宋体" w:cs="宋体"/>
                <w:b/>
                <w:kern w:val="0"/>
                <w:sz w:val="22"/>
              </w:rPr>
              <w:t>单价</w:t>
            </w:r>
          </w:p>
        </w:tc>
        <w:tc>
          <w:tcPr>
            <w:tcW w:w="1041" w:type="dxa"/>
            <w:tcBorders>
              <w:top w:val="single" w:color="000000" w:sz="4" w:space="0"/>
              <w:left w:val="single" w:color="000000" w:sz="4" w:space="0"/>
              <w:bottom w:val="single" w:color="000000" w:sz="4" w:space="0"/>
              <w:right w:val="single" w:color="000000" w:sz="4" w:space="0"/>
            </w:tcBorders>
            <w:vAlign w:val="center"/>
          </w:tcPr>
          <w:p w14:paraId="0F0742D6">
            <w:pPr>
              <w:widowControl/>
              <w:jc w:val="center"/>
              <w:textAlignment w:val="center"/>
              <w:rPr>
                <w:rFonts w:ascii="宋体" w:hAnsi="宋体" w:cs="宋体"/>
                <w:b/>
                <w:sz w:val="22"/>
              </w:rPr>
            </w:pPr>
            <w:r>
              <w:rPr>
                <w:rFonts w:hint="eastAsia" w:ascii="宋体" w:hAnsi="宋体" w:cs="宋体"/>
                <w:b/>
                <w:kern w:val="0"/>
                <w:sz w:val="22"/>
              </w:rPr>
              <w:t>总价</w:t>
            </w:r>
          </w:p>
        </w:tc>
        <w:tc>
          <w:tcPr>
            <w:tcW w:w="1867" w:type="dxa"/>
            <w:tcBorders>
              <w:top w:val="single" w:color="000000" w:sz="4" w:space="0"/>
              <w:left w:val="single" w:color="000000" w:sz="4" w:space="0"/>
              <w:bottom w:val="single" w:color="000000" w:sz="4" w:space="0"/>
              <w:right w:val="single" w:color="000000" w:sz="4" w:space="0"/>
            </w:tcBorders>
            <w:vAlign w:val="center"/>
          </w:tcPr>
          <w:p w14:paraId="3B4A267C">
            <w:pPr>
              <w:widowControl/>
              <w:jc w:val="center"/>
              <w:textAlignment w:val="center"/>
            </w:pPr>
            <w:r>
              <w:rPr>
                <w:rFonts w:hint="eastAsia" w:ascii="宋体" w:hAnsi="宋体" w:cs="宋体"/>
                <w:b/>
                <w:kern w:val="0"/>
                <w:sz w:val="22"/>
              </w:rPr>
              <w:t>备注</w:t>
            </w:r>
          </w:p>
        </w:tc>
      </w:tr>
      <w:tr w14:paraId="2F71BE3B">
        <w:tblPrEx>
          <w:tblCellMar>
            <w:top w:w="15" w:type="dxa"/>
            <w:left w:w="15" w:type="dxa"/>
            <w:bottom w:w="15" w:type="dxa"/>
            <w:right w:w="15" w:type="dxa"/>
          </w:tblCellMar>
        </w:tblPrEx>
        <w:trPr>
          <w:trHeight w:val="415"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38E4510E">
            <w:pPr>
              <w:widowControl/>
              <w:jc w:val="center"/>
              <w:textAlignment w:val="center"/>
              <w:rPr>
                <w:rFonts w:ascii="宋体" w:hAnsi="宋体" w:cs="宋体"/>
                <w:sz w:val="22"/>
              </w:rPr>
            </w:pPr>
            <w:r>
              <w:rPr>
                <w:rFonts w:hint="eastAsia" w:ascii="宋体" w:hAnsi="宋体" w:cs="宋体"/>
                <w:color w:val="000000"/>
                <w:kern w:val="0"/>
                <w:sz w:val="22"/>
              </w:rPr>
              <w:t>1</w:t>
            </w:r>
          </w:p>
        </w:tc>
        <w:tc>
          <w:tcPr>
            <w:tcW w:w="2283" w:type="dxa"/>
            <w:tcBorders>
              <w:top w:val="single" w:color="000000" w:sz="4" w:space="0"/>
              <w:left w:val="single" w:color="000000" w:sz="4" w:space="0"/>
              <w:bottom w:val="single" w:color="000000" w:sz="4" w:space="0"/>
              <w:right w:val="single" w:color="000000" w:sz="4" w:space="0"/>
            </w:tcBorders>
            <w:vAlign w:val="center"/>
          </w:tcPr>
          <w:p w14:paraId="65B79576">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满天星</w:t>
            </w:r>
          </w:p>
        </w:tc>
        <w:tc>
          <w:tcPr>
            <w:tcW w:w="952" w:type="dxa"/>
            <w:tcBorders>
              <w:top w:val="single" w:color="000000" w:sz="4" w:space="0"/>
              <w:left w:val="single" w:color="000000" w:sz="4" w:space="0"/>
              <w:bottom w:val="single" w:color="000000" w:sz="4" w:space="0"/>
              <w:right w:val="single" w:color="000000" w:sz="4" w:space="0"/>
            </w:tcBorders>
            <w:vAlign w:val="center"/>
          </w:tcPr>
          <w:p w14:paraId="7AD30D85">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黄色</w:t>
            </w:r>
          </w:p>
        </w:tc>
        <w:tc>
          <w:tcPr>
            <w:tcW w:w="2203" w:type="dxa"/>
            <w:tcBorders>
              <w:top w:val="single" w:color="000000" w:sz="4" w:space="0"/>
              <w:left w:val="single" w:color="000000" w:sz="4" w:space="0"/>
              <w:bottom w:val="single" w:color="000000" w:sz="4" w:space="0"/>
              <w:right w:val="single" w:color="000000" w:sz="4" w:space="0"/>
            </w:tcBorders>
            <w:vAlign w:val="center"/>
          </w:tcPr>
          <w:p w14:paraId="1BAB045A">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10米规格</w:t>
            </w:r>
          </w:p>
        </w:tc>
        <w:tc>
          <w:tcPr>
            <w:tcW w:w="1193" w:type="dxa"/>
            <w:tcBorders>
              <w:top w:val="single" w:color="000000" w:sz="4" w:space="0"/>
              <w:left w:val="single" w:color="000000" w:sz="4" w:space="0"/>
              <w:bottom w:val="single" w:color="000000" w:sz="4" w:space="0"/>
              <w:right w:val="single" w:color="000000" w:sz="4" w:space="0"/>
            </w:tcBorders>
            <w:vAlign w:val="center"/>
          </w:tcPr>
          <w:p w14:paraId="330A45F2">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串</w:t>
            </w:r>
          </w:p>
        </w:tc>
        <w:tc>
          <w:tcPr>
            <w:tcW w:w="965" w:type="dxa"/>
            <w:tcBorders>
              <w:top w:val="single" w:color="000000" w:sz="4" w:space="0"/>
              <w:left w:val="single" w:color="000000" w:sz="4" w:space="0"/>
              <w:bottom w:val="single" w:color="000000" w:sz="4" w:space="0"/>
              <w:right w:val="single" w:color="000000" w:sz="4" w:space="0"/>
            </w:tcBorders>
            <w:vAlign w:val="center"/>
          </w:tcPr>
          <w:p w14:paraId="68E6E2BF">
            <w:pPr>
              <w:widowControl/>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2000</w:t>
            </w:r>
          </w:p>
        </w:tc>
        <w:tc>
          <w:tcPr>
            <w:tcW w:w="966" w:type="dxa"/>
            <w:tcBorders>
              <w:top w:val="single" w:color="000000" w:sz="4" w:space="0"/>
              <w:left w:val="single" w:color="000000" w:sz="4" w:space="0"/>
              <w:bottom w:val="single" w:color="000000" w:sz="4" w:space="0"/>
              <w:right w:val="single" w:color="000000" w:sz="4" w:space="0"/>
            </w:tcBorders>
            <w:vAlign w:val="center"/>
          </w:tcPr>
          <w:p w14:paraId="5AC06423">
            <w:pPr>
              <w:widowControl/>
              <w:jc w:val="center"/>
              <w:textAlignment w:val="center"/>
              <w:rPr>
                <w:rFonts w:hint="default" w:ascii="宋体" w:hAnsi="宋体" w:eastAsia="宋体" w:cs="宋体"/>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3865DE95">
            <w:pPr>
              <w:jc w:val="center"/>
              <w:rPr>
                <w:rFonts w:hint="default" w:ascii="宋体" w:hAnsi="宋体" w:eastAsia="宋体" w:cs="宋体"/>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6879B992">
            <w:pPr>
              <w:jc w:val="center"/>
              <w:rPr>
                <w:rFonts w:ascii="宋体" w:hAnsi="宋体" w:cs="宋体"/>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217D6FC3">
            <w:pPr>
              <w:jc w:val="center"/>
              <w:rPr>
                <w:sz w:val="20"/>
                <w:szCs w:val="20"/>
              </w:rPr>
            </w:pPr>
          </w:p>
        </w:tc>
      </w:tr>
      <w:tr w14:paraId="2E047BBE">
        <w:tblPrEx>
          <w:tblCellMar>
            <w:top w:w="15" w:type="dxa"/>
            <w:left w:w="15" w:type="dxa"/>
            <w:bottom w:w="15" w:type="dxa"/>
            <w:right w:w="15" w:type="dxa"/>
          </w:tblCellMar>
        </w:tblPrEx>
        <w:trPr>
          <w:trHeight w:val="415"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5C90D244">
            <w:pPr>
              <w:widowControl/>
              <w:jc w:val="center"/>
              <w:textAlignment w:val="center"/>
              <w:rPr>
                <w:rFonts w:ascii="宋体" w:hAnsi="宋体" w:cs="宋体"/>
                <w:sz w:val="22"/>
              </w:rPr>
            </w:pPr>
            <w:r>
              <w:rPr>
                <w:rFonts w:hint="eastAsia" w:ascii="宋体" w:hAnsi="宋体" w:cs="宋体"/>
                <w:color w:val="000000"/>
                <w:kern w:val="0"/>
                <w:sz w:val="22"/>
              </w:rPr>
              <w:t>2</w:t>
            </w:r>
          </w:p>
        </w:tc>
        <w:tc>
          <w:tcPr>
            <w:tcW w:w="2283" w:type="dxa"/>
            <w:tcBorders>
              <w:top w:val="single" w:color="000000" w:sz="4" w:space="0"/>
              <w:left w:val="single" w:color="000000" w:sz="4" w:space="0"/>
              <w:bottom w:val="single" w:color="000000" w:sz="4" w:space="0"/>
              <w:right w:val="single" w:color="000000" w:sz="4" w:space="0"/>
            </w:tcBorders>
            <w:vAlign w:val="center"/>
          </w:tcPr>
          <w:p w14:paraId="64785FC5">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直径</w:t>
            </w:r>
            <w:r>
              <w:rPr>
                <w:rFonts w:hint="eastAsia" w:ascii="宋体" w:hAnsi="宋体" w:cs="宋体"/>
                <w:color w:val="000000"/>
                <w:kern w:val="0"/>
                <w:sz w:val="20"/>
                <w:szCs w:val="20"/>
                <w:lang w:val="en-US" w:eastAsia="zh-CN"/>
              </w:rPr>
              <w:t>0.8</w:t>
            </w:r>
            <w:r>
              <w:rPr>
                <w:rFonts w:hint="eastAsia" w:ascii="宋体" w:hAnsi="宋体" w:cs="宋体"/>
                <w:color w:val="000000"/>
                <w:kern w:val="0"/>
                <w:sz w:val="20"/>
                <w:szCs w:val="20"/>
              </w:rPr>
              <w:t>米大红灯笼</w:t>
            </w:r>
          </w:p>
        </w:tc>
        <w:tc>
          <w:tcPr>
            <w:tcW w:w="952" w:type="dxa"/>
            <w:tcBorders>
              <w:top w:val="single" w:color="000000" w:sz="4" w:space="0"/>
              <w:left w:val="single" w:color="000000" w:sz="4" w:space="0"/>
              <w:bottom w:val="single" w:color="000000" w:sz="4" w:space="0"/>
              <w:right w:val="single" w:color="000000" w:sz="4" w:space="0"/>
            </w:tcBorders>
            <w:vAlign w:val="center"/>
          </w:tcPr>
          <w:p w14:paraId="729ED97E">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绒布</w:t>
            </w:r>
          </w:p>
        </w:tc>
        <w:tc>
          <w:tcPr>
            <w:tcW w:w="2203" w:type="dxa"/>
            <w:tcBorders>
              <w:top w:val="single" w:color="000000" w:sz="4" w:space="0"/>
              <w:left w:val="single" w:color="000000" w:sz="4" w:space="0"/>
              <w:bottom w:val="single" w:color="000000" w:sz="4" w:space="0"/>
              <w:right w:val="single" w:color="000000" w:sz="4" w:space="0"/>
            </w:tcBorders>
            <w:vAlign w:val="center"/>
          </w:tcPr>
          <w:p w14:paraId="3575E859">
            <w:pPr>
              <w:widowControl/>
              <w:ind w:firstLine="800" w:firstLineChars="400"/>
              <w:jc w:val="both"/>
              <w:textAlignment w:val="center"/>
              <w:rPr>
                <w:rFonts w:ascii="宋体" w:hAnsi="宋体" w:cs="宋体"/>
                <w:kern w:val="0"/>
                <w:sz w:val="20"/>
                <w:szCs w:val="20"/>
              </w:rPr>
            </w:pPr>
            <w:r>
              <w:rPr>
                <w:rFonts w:hint="eastAsia" w:ascii="宋体" w:hAnsi="宋体" w:cs="宋体"/>
                <w:color w:val="000000"/>
                <w:kern w:val="0"/>
                <w:sz w:val="20"/>
                <w:szCs w:val="20"/>
                <w:lang w:val="en-US" w:eastAsia="zh-CN"/>
              </w:rPr>
              <w:t>0.8</w:t>
            </w:r>
            <w:r>
              <w:rPr>
                <w:rFonts w:hint="eastAsia" w:ascii="宋体" w:hAnsi="宋体" w:cs="宋体"/>
                <w:color w:val="000000"/>
                <w:kern w:val="0"/>
                <w:sz w:val="20"/>
                <w:szCs w:val="20"/>
              </w:rPr>
              <w:t>米</w:t>
            </w:r>
          </w:p>
        </w:tc>
        <w:tc>
          <w:tcPr>
            <w:tcW w:w="1193" w:type="dxa"/>
            <w:tcBorders>
              <w:top w:val="single" w:color="000000" w:sz="4" w:space="0"/>
              <w:left w:val="single" w:color="000000" w:sz="4" w:space="0"/>
              <w:bottom w:val="single" w:color="000000" w:sz="4" w:space="0"/>
              <w:right w:val="single" w:color="000000" w:sz="4" w:space="0"/>
            </w:tcBorders>
            <w:vAlign w:val="center"/>
          </w:tcPr>
          <w:p w14:paraId="2E3A5831">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个</w:t>
            </w:r>
          </w:p>
        </w:tc>
        <w:tc>
          <w:tcPr>
            <w:tcW w:w="965" w:type="dxa"/>
            <w:tcBorders>
              <w:top w:val="single" w:color="000000" w:sz="4" w:space="0"/>
              <w:left w:val="single" w:color="000000" w:sz="4" w:space="0"/>
              <w:bottom w:val="single" w:color="000000" w:sz="4" w:space="0"/>
              <w:right w:val="single" w:color="000000" w:sz="4" w:space="0"/>
            </w:tcBorders>
            <w:vAlign w:val="center"/>
          </w:tcPr>
          <w:p w14:paraId="7C8BD3CB">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6</w:t>
            </w:r>
          </w:p>
        </w:tc>
        <w:tc>
          <w:tcPr>
            <w:tcW w:w="966" w:type="dxa"/>
            <w:tcBorders>
              <w:top w:val="single" w:color="000000" w:sz="4" w:space="0"/>
              <w:left w:val="single" w:color="000000" w:sz="4" w:space="0"/>
              <w:bottom w:val="single" w:color="000000" w:sz="4" w:space="0"/>
              <w:right w:val="single" w:color="000000" w:sz="4" w:space="0"/>
            </w:tcBorders>
            <w:vAlign w:val="center"/>
          </w:tcPr>
          <w:p w14:paraId="7FF0D038">
            <w:pPr>
              <w:widowControl/>
              <w:jc w:val="center"/>
              <w:textAlignment w:val="center"/>
              <w:rPr>
                <w:rFonts w:hint="default" w:ascii="宋体" w:hAnsi="宋体" w:eastAsia="宋体" w:cs="宋体"/>
                <w:kern w:val="0"/>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3E47ED9D">
            <w:pPr>
              <w:jc w:val="center"/>
              <w:rPr>
                <w:rFonts w:hint="default" w:ascii="宋体" w:hAnsi="宋体" w:eastAsia="宋体" w:cs="宋体"/>
                <w:kern w:val="0"/>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08A0CCF3">
            <w:pPr>
              <w:jc w:val="center"/>
              <w:rPr>
                <w:rFonts w:ascii="宋体" w:hAnsi="宋体" w:cs="宋体"/>
                <w:kern w:val="0"/>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08BF653A">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离地</w:t>
            </w: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米高</w:t>
            </w:r>
          </w:p>
        </w:tc>
      </w:tr>
      <w:tr w14:paraId="41E2AECD">
        <w:tblPrEx>
          <w:tblCellMar>
            <w:top w:w="15" w:type="dxa"/>
            <w:left w:w="15" w:type="dxa"/>
            <w:bottom w:w="15" w:type="dxa"/>
            <w:right w:w="15" w:type="dxa"/>
          </w:tblCellMar>
        </w:tblPrEx>
        <w:trPr>
          <w:trHeight w:val="415"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7019693B">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3</w:t>
            </w:r>
          </w:p>
        </w:tc>
        <w:tc>
          <w:tcPr>
            <w:tcW w:w="2283" w:type="dxa"/>
            <w:tcBorders>
              <w:top w:val="single" w:color="000000" w:sz="4" w:space="0"/>
              <w:left w:val="single" w:color="000000" w:sz="4" w:space="0"/>
              <w:bottom w:val="single" w:color="000000" w:sz="4" w:space="0"/>
              <w:right w:val="single" w:color="000000" w:sz="4" w:space="0"/>
            </w:tcBorders>
            <w:vAlign w:val="center"/>
          </w:tcPr>
          <w:p w14:paraId="0F330EA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直径</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米大红灯笼</w:t>
            </w:r>
          </w:p>
        </w:tc>
        <w:tc>
          <w:tcPr>
            <w:tcW w:w="952" w:type="dxa"/>
            <w:tcBorders>
              <w:top w:val="single" w:color="000000" w:sz="4" w:space="0"/>
              <w:left w:val="single" w:color="000000" w:sz="4" w:space="0"/>
              <w:bottom w:val="single" w:color="000000" w:sz="4" w:space="0"/>
              <w:right w:val="single" w:color="000000" w:sz="4" w:space="0"/>
            </w:tcBorders>
            <w:vAlign w:val="center"/>
          </w:tcPr>
          <w:p w14:paraId="04DC695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绒布</w:t>
            </w:r>
          </w:p>
        </w:tc>
        <w:tc>
          <w:tcPr>
            <w:tcW w:w="2203" w:type="dxa"/>
            <w:tcBorders>
              <w:top w:val="single" w:color="000000" w:sz="4" w:space="0"/>
              <w:left w:val="single" w:color="000000" w:sz="4" w:space="0"/>
              <w:bottom w:val="single" w:color="000000" w:sz="4" w:space="0"/>
              <w:right w:val="single" w:color="000000" w:sz="4" w:space="0"/>
            </w:tcBorders>
            <w:vAlign w:val="center"/>
          </w:tcPr>
          <w:p w14:paraId="58092D02">
            <w:pPr>
              <w:widowControl/>
              <w:ind w:firstLine="800" w:firstLineChars="400"/>
              <w:jc w:val="both"/>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米</w:t>
            </w:r>
          </w:p>
        </w:tc>
        <w:tc>
          <w:tcPr>
            <w:tcW w:w="1193" w:type="dxa"/>
            <w:tcBorders>
              <w:top w:val="single" w:color="000000" w:sz="4" w:space="0"/>
              <w:left w:val="single" w:color="000000" w:sz="4" w:space="0"/>
              <w:bottom w:val="single" w:color="000000" w:sz="4" w:space="0"/>
              <w:right w:val="single" w:color="000000" w:sz="4" w:space="0"/>
            </w:tcBorders>
            <w:vAlign w:val="center"/>
          </w:tcPr>
          <w:p w14:paraId="4EE3995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965" w:type="dxa"/>
            <w:tcBorders>
              <w:top w:val="single" w:color="000000" w:sz="4" w:space="0"/>
              <w:left w:val="single" w:color="000000" w:sz="4" w:space="0"/>
              <w:bottom w:val="single" w:color="000000" w:sz="4" w:space="0"/>
              <w:right w:val="single" w:color="000000" w:sz="4" w:space="0"/>
            </w:tcBorders>
            <w:vAlign w:val="center"/>
          </w:tcPr>
          <w:p w14:paraId="59B2E1D5">
            <w:pPr>
              <w:widowControl/>
              <w:jc w:val="center"/>
              <w:textAlignment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18</w:t>
            </w:r>
          </w:p>
        </w:tc>
        <w:tc>
          <w:tcPr>
            <w:tcW w:w="966" w:type="dxa"/>
            <w:tcBorders>
              <w:top w:val="single" w:color="000000" w:sz="4" w:space="0"/>
              <w:left w:val="single" w:color="000000" w:sz="4" w:space="0"/>
              <w:bottom w:val="single" w:color="000000" w:sz="4" w:space="0"/>
              <w:right w:val="single" w:color="000000" w:sz="4" w:space="0"/>
            </w:tcBorders>
            <w:vAlign w:val="center"/>
          </w:tcPr>
          <w:p w14:paraId="0766C3C9">
            <w:pPr>
              <w:widowControl/>
              <w:jc w:val="center"/>
              <w:textAlignment w:val="center"/>
              <w:rPr>
                <w:rFonts w:hint="default" w:ascii="宋体" w:hAnsi="宋体" w:cs="宋体"/>
                <w:kern w:val="0"/>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22D996EB">
            <w:pPr>
              <w:jc w:val="center"/>
              <w:rPr>
                <w:rFonts w:hint="default" w:ascii="宋体" w:hAnsi="宋体" w:cs="宋体"/>
                <w:kern w:val="0"/>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785022B5">
            <w:pPr>
              <w:jc w:val="center"/>
              <w:rPr>
                <w:rFonts w:ascii="宋体" w:hAnsi="宋体" w:cs="宋体"/>
                <w:kern w:val="0"/>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1419B90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离地</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米高</w:t>
            </w:r>
          </w:p>
        </w:tc>
      </w:tr>
      <w:tr w14:paraId="212996A0">
        <w:tblPrEx>
          <w:tblCellMar>
            <w:top w:w="15" w:type="dxa"/>
            <w:left w:w="15" w:type="dxa"/>
            <w:bottom w:w="15" w:type="dxa"/>
            <w:right w:w="15" w:type="dxa"/>
          </w:tblCellMar>
        </w:tblPrEx>
        <w:trPr>
          <w:trHeight w:val="415"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02DAEBDE">
            <w:pPr>
              <w:widowControl/>
              <w:jc w:val="center"/>
              <w:textAlignment w:val="center"/>
              <w:rPr>
                <w:rFonts w:ascii="宋体" w:hAnsi="宋体" w:cs="宋体"/>
                <w:sz w:val="22"/>
              </w:rPr>
            </w:pPr>
            <w:r>
              <w:rPr>
                <w:rFonts w:hint="eastAsia" w:ascii="宋体" w:hAnsi="宋体" w:cs="宋体"/>
                <w:color w:val="000000"/>
                <w:kern w:val="0"/>
                <w:sz w:val="22"/>
                <w:lang w:val="en-US" w:eastAsia="zh-CN"/>
              </w:rPr>
              <w:t>4</w:t>
            </w:r>
          </w:p>
        </w:tc>
        <w:tc>
          <w:tcPr>
            <w:tcW w:w="2283" w:type="dxa"/>
            <w:tcBorders>
              <w:top w:val="single" w:color="000000" w:sz="4" w:space="0"/>
              <w:left w:val="single" w:color="000000" w:sz="4" w:space="0"/>
              <w:bottom w:val="single" w:color="000000" w:sz="4" w:space="0"/>
              <w:right w:val="single" w:color="000000" w:sz="4" w:space="0"/>
            </w:tcBorders>
            <w:vAlign w:val="center"/>
          </w:tcPr>
          <w:p w14:paraId="41901B41">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直径1.</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米大红灯笼</w:t>
            </w:r>
          </w:p>
        </w:tc>
        <w:tc>
          <w:tcPr>
            <w:tcW w:w="952" w:type="dxa"/>
            <w:tcBorders>
              <w:top w:val="single" w:color="000000" w:sz="4" w:space="0"/>
              <w:left w:val="single" w:color="000000" w:sz="4" w:space="0"/>
              <w:bottom w:val="single" w:color="000000" w:sz="4" w:space="0"/>
              <w:right w:val="single" w:color="000000" w:sz="4" w:space="0"/>
            </w:tcBorders>
            <w:vAlign w:val="center"/>
          </w:tcPr>
          <w:p w14:paraId="70B8E93D">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绒布</w:t>
            </w:r>
          </w:p>
        </w:tc>
        <w:tc>
          <w:tcPr>
            <w:tcW w:w="2203" w:type="dxa"/>
            <w:tcBorders>
              <w:top w:val="single" w:color="000000" w:sz="4" w:space="0"/>
              <w:left w:val="single" w:color="000000" w:sz="4" w:space="0"/>
              <w:bottom w:val="single" w:color="000000" w:sz="4" w:space="0"/>
              <w:right w:val="single" w:color="000000" w:sz="4" w:space="0"/>
            </w:tcBorders>
            <w:vAlign w:val="center"/>
          </w:tcPr>
          <w:p w14:paraId="27D1A89C">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米</w:t>
            </w:r>
          </w:p>
        </w:tc>
        <w:tc>
          <w:tcPr>
            <w:tcW w:w="1193" w:type="dxa"/>
            <w:tcBorders>
              <w:top w:val="single" w:color="000000" w:sz="4" w:space="0"/>
              <w:left w:val="single" w:color="000000" w:sz="4" w:space="0"/>
              <w:bottom w:val="single" w:color="000000" w:sz="4" w:space="0"/>
              <w:right w:val="single" w:color="000000" w:sz="4" w:space="0"/>
            </w:tcBorders>
            <w:vAlign w:val="center"/>
          </w:tcPr>
          <w:p w14:paraId="2F79DFD8">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个</w:t>
            </w:r>
          </w:p>
        </w:tc>
        <w:tc>
          <w:tcPr>
            <w:tcW w:w="965" w:type="dxa"/>
            <w:tcBorders>
              <w:top w:val="single" w:color="000000" w:sz="4" w:space="0"/>
              <w:left w:val="single" w:color="000000" w:sz="4" w:space="0"/>
              <w:bottom w:val="single" w:color="000000" w:sz="4" w:space="0"/>
              <w:right w:val="single" w:color="000000" w:sz="4" w:space="0"/>
            </w:tcBorders>
            <w:vAlign w:val="center"/>
          </w:tcPr>
          <w:p w14:paraId="7D54E9BD">
            <w:pPr>
              <w:widowControl/>
              <w:jc w:val="center"/>
              <w:textAlignment w:val="center"/>
              <w:rPr>
                <w:rFonts w:ascii="宋体" w:hAnsi="宋体" w:cs="宋体"/>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4</w:t>
            </w:r>
          </w:p>
        </w:tc>
        <w:tc>
          <w:tcPr>
            <w:tcW w:w="966" w:type="dxa"/>
            <w:tcBorders>
              <w:top w:val="single" w:color="000000" w:sz="4" w:space="0"/>
              <w:left w:val="single" w:color="000000" w:sz="4" w:space="0"/>
              <w:bottom w:val="single" w:color="000000" w:sz="4" w:space="0"/>
              <w:right w:val="single" w:color="000000" w:sz="4" w:space="0"/>
            </w:tcBorders>
            <w:vAlign w:val="center"/>
          </w:tcPr>
          <w:p w14:paraId="292F30E1">
            <w:pPr>
              <w:widowControl/>
              <w:jc w:val="center"/>
              <w:textAlignment w:val="center"/>
              <w:rPr>
                <w:rFonts w:hint="default" w:ascii="宋体" w:hAnsi="宋体" w:eastAsia="宋体" w:cs="宋体"/>
                <w:kern w:val="0"/>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7F511952">
            <w:pPr>
              <w:jc w:val="center"/>
              <w:rPr>
                <w:rFonts w:hint="default" w:ascii="宋体" w:hAnsi="宋体" w:eastAsia="宋体" w:cs="宋体"/>
                <w:kern w:val="0"/>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2717D44B">
            <w:pPr>
              <w:jc w:val="center"/>
              <w:rPr>
                <w:rFonts w:ascii="宋体" w:hAnsi="宋体" w:cs="宋体"/>
                <w:kern w:val="0"/>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1BCCE318">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离地6米高</w:t>
            </w:r>
          </w:p>
        </w:tc>
      </w:tr>
      <w:tr w14:paraId="2D5584E2">
        <w:tblPrEx>
          <w:tblCellMar>
            <w:top w:w="15" w:type="dxa"/>
            <w:left w:w="15" w:type="dxa"/>
            <w:bottom w:w="15" w:type="dxa"/>
            <w:right w:w="15" w:type="dxa"/>
          </w:tblCellMar>
        </w:tblPrEx>
        <w:trPr>
          <w:trHeight w:val="505"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17A0DA17">
            <w:pPr>
              <w:widowControl/>
              <w:jc w:val="center"/>
              <w:textAlignment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5</w:t>
            </w:r>
          </w:p>
        </w:tc>
        <w:tc>
          <w:tcPr>
            <w:tcW w:w="2283" w:type="dxa"/>
            <w:tcBorders>
              <w:top w:val="single" w:color="000000" w:sz="4" w:space="0"/>
              <w:left w:val="single" w:color="000000" w:sz="4" w:space="0"/>
              <w:bottom w:val="single" w:color="000000" w:sz="4" w:space="0"/>
              <w:right w:val="single" w:color="000000" w:sz="4" w:space="0"/>
            </w:tcBorders>
            <w:vAlign w:val="center"/>
          </w:tcPr>
          <w:p w14:paraId="677DF00F">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直径</w:t>
            </w:r>
            <w:r>
              <w:rPr>
                <w:rFonts w:hint="eastAsia" w:ascii="宋体" w:hAnsi="宋体" w:cs="宋体"/>
                <w:color w:val="000000"/>
                <w:kern w:val="0"/>
                <w:sz w:val="20"/>
                <w:szCs w:val="20"/>
                <w:lang w:val="en-US" w:eastAsia="zh-CN"/>
              </w:rPr>
              <w:t>0.3米</w:t>
            </w:r>
            <w:r>
              <w:rPr>
                <w:rFonts w:hint="eastAsia" w:ascii="宋体" w:hAnsi="宋体" w:cs="宋体"/>
                <w:color w:val="000000"/>
                <w:kern w:val="0"/>
                <w:sz w:val="20"/>
                <w:szCs w:val="20"/>
              </w:rPr>
              <w:t>红灯笼</w:t>
            </w:r>
            <w:r>
              <w:rPr>
                <w:rFonts w:hint="eastAsia" w:ascii="宋体" w:hAnsi="宋体" w:cs="宋体"/>
                <w:color w:val="000000"/>
                <w:kern w:val="0"/>
                <w:sz w:val="20"/>
                <w:szCs w:val="20"/>
                <w:lang w:val="en-US" w:eastAsia="zh-CN"/>
              </w:rPr>
              <w:t>+LED灯</w:t>
            </w:r>
          </w:p>
        </w:tc>
        <w:tc>
          <w:tcPr>
            <w:tcW w:w="952" w:type="dxa"/>
            <w:tcBorders>
              <w:top w:val="single" w:color="000000" w:sz="4" w:space="0"/>
              <w:left w:val="single" w:color="000000" w:sz="4" w:space="0"/>
              <w:bottom w:val="single" w:color="000000" w:sz="4" w:space="0"/>
              <w:right w:val="single" w:color="000000" w:sz="4" w:space="0"/>
            </w:tcBorders>
            <w:vAlign w:val="center"/>
          </w:tcPr>
          <w:p w14:paraId="7DC22AC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绒布</w:t>
            </w:r>
          </w:p>
        </w:tc>
        <w:tc>
          <w:tcPr>
            <w:tcW w:w="2203" w:type="dxa"/>
            <w:tcBorders>
              <w:top w:val="single" w:color="000000" w:sz="4" w:space="0"/>
              <w:left w:val="single" w:color="000000" w:sz="4" w:space="0"/>
              <w:bottom w:val="single" w:color="000000" w:sz="4" w:space="0"/>
              <w:right w:val="single" w:color="000000" w:sz="4" w:space="0"/>
            </w:tcBorders>
            <w:vAlign w:val="center"/>
          </w:tcPr>
          <w:p w14:paraId="49951317">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380</w:t>
            </w:r>
          </w:p>
        </w:tc>
        <w:tc>
          <w:tcPr>
            <w:tcW w:w="1193" w:type="dxa"/>
            <w:tcBorders>
              <w:top w:val="single" w:color="000000" w:sz="4" w:space="0"/>
              <w:left w:val="single" w:color="000000" w:sz="4" w:space="0"/>
              <w:bottom w:val="single" w:color="000000" w:sz="4" w:space="0"/>
              <w:right w:val="single" w:color="000000" w:sz="4" w:space="0"/>
            </w:tcBorders>
            <w:vAlign w:val="center"/>
          </w:tcPr>
          <w:p w14:paraId="67F845DF">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个</w:t>
            </w:r>
          </w:p>
        </w:tc>
        <w:tc>
          <w:tcPr>
            <w:tcW w:w="965" w:type="dxa"/>
            <w:tcBorders>
              <w:top w:val="single" w:color="000000" w:sz="4" w:space="0"/>
              <w:left w:val="single" w:color="000000" w:sz="4" w:space="0"/>
              <w:bottom w:val="single" w:color="000000" w:sz="4" w:space="0"/>
              <w:right w:val="single" w:color="000000" w:sz="4" w:space="0"/>
            </w:tcBorders>
            <w:vAlign w:val="center"/>
          </w:tcPr>
          <w:p w14:paraId="19BD8118">
            <w:pPr>
              <w:widowControl/>
              <w:jc w:val="center"/>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380</w:t>
            </w:r>
          </w:p>
        </w:tc>
        <w:tc>
          <w:tcPr>
            <w:tcW w:w="966" w:type="dxa"/>
            <w:tcBorders>
              <w:top w:val="single" w:color="000000" w:sz="4" w:space="0"/>
              <w:left w:val="single" w:color="000000" w:sz="4" w:space="0"/>
              <w:bottom w:val="single" w:color="000000" w:sz="4" w:space="0"/>
              <w:right w:val="single" w:color="000000" w:sz="4" w:space="0"/>
            </w:tcBorders>
            <w:vAlign w:val="center"/>
          </w:tcPr>
          <w:p w14:paraId="2CAB8122">
            <w:pPr>
              <w:widowControl/>
              <w:jc w:val="center"/>
              <w:textAlignment w:val="center"/>
              <w:rPr>
                <w:rFonts w:hint="default" w:ascii="宋体" w:hAnsi="宋体" w:eastAsia="宋体" w:cs="宋体"/>
                <w:kern w:val="0"/>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402B91E3">
            <w:pPr>
              <w:jc w:val="center"/>
              <w:rPr>
                <w:rFonts w:hint="default" w:ascii="宋体" w:hAnsi="宋体" w:eastAsia="宋体" w:cs="宋体"/>
                <w:kern w:val="0"/>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30F5E7C5">
            <w:pPr>
              <w:jc w:val="center"/>
              <w:rPr>
                <w:rFonts w:ascii="宋体" w:hAnsi="宋体" w:cs="宋体"/>
                <w:kern w:val="0"/>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607C1FD7">
            <w:pPr>
              <w:widowControl/>
              <w:jc w:val="center"/>
              <w:textAlignment w:val="center"/>
              <w:rPr>
                <w:rFonts w:hint="eastAsia" w:ascii="宋体" w:hAnsi="宋体" w:cs="宋体"/>
                <w:color w:val="000000"/>
                <w:kern w:val="0"/>
                <w:sz w:val="20"/>
                <w:szCs w:val="20"/>
              </w:rPr>
            </w:pPr>
          </w:p>
        </w:tc>
      </w:tr>
      <w:tr w14:paraId="4BCC5B8F">
        <w:tblPrEx>
          <w:tblCellMar>
            <w:top w:w="15" w:type="dxa"/>
            <w:left w:w="15" w:type="dxa"/>
            <w:bottom w:w="15" w:type="dxa"/>
            <w:right w:w="15" w:type="dxa"/>
          </w:tblCellMar>
        </w:tblPrEx>
        <w:trPr>
          <w:trHeight w:val="408"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5A7900F1">
            <w:pPr>
              <w:widowControl/>
              <w:jc w:val="center"/>
              <w:textAlignment w:val="center"/>
              <w:rPr>
                <w:rFonts w:hint="eastAsia" w:ascii="宋体" w:hAnsi="宋体" w:eastAsia="宋体" w:cs="宋体"/>
                <w:sz w:val="22"/>
                <w:lang w:eastAsia="zh-CN"/>
              </w:rPr>
            </w:pPr>
            <w:r>
              <w:rPr>
                <w:rFonts w:hint="eastAsia" w:ascii="宋体" w:hAnsi="宋体" w:cs="宋体"/>
                <w:color w:val="000000"/>
                <w:kern w:val="0"/>
                <w:sz w:val="22"/>
                <w:lang w:val="en-US" w:eastAsia="zh-CN"/>
              </w:rPr>
              <w:t>6</w:t>
            </w:r>
          </w:p>
        </w:tc>
        <w:tc>
          <w:tcPr>
            <w:tcW w:w="2283" w:type="dxa"/>
            <w:tcBorders>
              <w:top w:val="single" w:color="000000" w:sz="4" w:space="0"/>
              <w:left w:val="single" w:color="000000" w:sz="4" w:space="0"/>
              <w:bottom w:val="single" w:color="000000" w:sz="4" w:space="0"/>
              <w:right w:val="single" w:color="000000" w:sz="4" w:space="0"/>
            </w:tcBorders>
            <w:vAlign w:val="center"/>
          </w:tcPr>
          <w:p w14:paraId="781D5930">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流星雨</w:t>
            </w:r>
          </w:p>
        </w:tc>
        <w:tc>
          <w:tcPr>
            <w:tcW w:w="952" w:type="dxa"/>
            <w:tcBorders>
              <w:top w:val="single" w:color="000000" w:sz="4" w:space="0"/>
              <w:left w:val="single" w:color="000000" w:sz="4" w:space="0"/>
              <w:bottom w:val="single" w:color="000000" w:sz="4" w:space="0"/>
              <w:right w:val="single" w:color="000000" w:sz="4" w:space="0"/>
            </w:tcBorders>
            <w:vAlign w:val="center"/>
          </w:tcPr>
          <w:p w14:paraId="70FD041A">
            <w:pPr>
              <w:widowControl/>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暖白</w:t>
            </w:r>
          </w:p>
        </w:tc>
        <w:tc>
          <w:tcPr>
            <w:tcW w:w="2203" w:type="dxa"/>
            <w:tcBorders>
              <w:top w:val="single" w:color="000000" w:sz="4" w:space="0"/>
              <w:left w:val="single" w:color="000000" w:sz="4" w:space="0"/>
              <w:bottom w:val="single" w:color="000000" w:sz="4" w:space="0"/>
              <w:right w:val="single" w:color="000000" w:sz="4" w:space="0"/>
            </w:tcBorders>
            <w:vAlign w:val="center"/>
          </w:tcPr>
          <w:p w14:paraId="061CC7D8">
            <w:pPr>
              <w:widowControl/>
              <w:jc w:val="center"/>
              <w:textAlignment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rPr>
              <w:t>直径40mmX</w:t>
            </w:r>
            <w:r>
              <w:rPr>
                <w:rFonts w:hint="eastAsia" w:ascii="宋体" w:hAnsi="宋体" w:cs="宋体"/>
                <w:color w:val="000000"/>
                <w:kern w:val="0"/>
                <w:sz w:val="20"/>
                <w:szCs w:val="20"/>
                <w:lang w:val="en-US" w:eastAsia="zh-CN"/>
              </w:rPr>
              <w:t>800MM</w:t>
            </w:r>
          </w:p>
        </w:tc>
        <w:tc>
          <w:tcPr>
            <w:tcW w:w="1193" w:type="dxa"/>
            <w:tcBorders>
              <w:top w:val="single" w:color="000000" w:sz="4" w:space="0"/>
              <w:left w:val="single" w:color="000000" w:sz="4" w:space="0"/>
              <w:bottom w:val="single" w:color="000000" w:sz="4" w:space="0"/>
              <w:right w:val="single" w:color="000000" w:sz="4" w:space="0"/>
            </w:tcBorders>
            <w:vAlign w:val="center"/>
          </w:tcPr>
          <w:p w14:paraId="34D405C3">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个</w:t>
            </w:r>
          </w:p>
        </w:tc>
        <w:tc>
          <w:tcPr>
            <w:tcW w:w="965" w:type="dxa"/>
            <w:tcBorders>
              <w:top w:val="single" w:color="000000" w:sz="4" w:space="0"/>
              <w:left w:val="single" w:color="000000" w:sz="4" w:space="0"/>
              <w:bottom w:val="single" w:color="000000" w:sz="4" w:space="0"/>
              <w:right w:val="single" w:color="000000" w:sz="4" w:space="0"/>
            </w:tcBorders>
            <w:vAlign w:val="center"/>
          </w:tcPr>
          <w:p w14:paraId="07C48D18">
            <w:pPr>
              <w:widowControl/>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120</w:t>
            </w:r>
          </w:p>
        </w:tc>
        <w:tc>
          <w:tcPr>
            <w:tcW w:w="966" w:type="dxa"/>
            <w:tcBorders>
              <w:top w:val="single" w:color="000000" w:sz="4" w:space="0"/>
              <w:left w:val="single" w:color="000000" w:sz="4" w:space="0"/>
              <w:bottom w:val="single" w:color="000000" w:sz="4" w:space="0"/>
              <w:right w:val="single" w:color="000000" w:sz="4" w:space="0"/>
            </w:tcBorders>
            <w:vAlign w:val="center"/>
          </w:tcPr>
          <w:p w14:paraId="42CEEEFC">
            <w:pPr>
              <w:widowControl/>
              <w:jc w:val="center"/>
              <w:textAlignment w:val="center"/>
              <w:rPr>
                <w:rFonts w:hint="default" w:ascii="宋体" w:hAnsi="宋体" w:eastAsia="宋体" w:cs="宋体"/>
                <w:kern w:val="0"/>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749B4726">
            <w:pPr>
              <w:jc w:val="center"/>
              <w:rPr>
                <w:rFonts w:hint="default" w:ascii="宋体" w:hAnsi="宋体" w:eastAsia="宋体" w:cs="宋体"/>
                <w:kern w:val="0"/>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79D1B418">
            <w:pPr>
              <w:jc w:val="center"/>
              <w:rPr>
                <w:rFonts w:ascii="宋体" w:hAnsi="宋体" w:cs="宋体"/>
                <w:kern w:val="0"/>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39FF3641">
            <w:pPr>
              <w:jc w:val="center"/>
              <w:rPr>
                <w:rFonts w:ascii="宋体" w:hAnsi="宋体" w:cs="宋体"/>
                <w:kern w:val="0"/>
                <w:sz w:val="20"/>
                <w:szCs w:val="20"/>
              </w:rPr>
            </w:pPr>
          </w:p>
        </w:tc>
      </w:tr>
      <w:tr w14:paraId="172EAFB7">
        <w:tblPrEx>
          <w:tblCellMar>
            <w:top w:w="15" w:type="dxa"/>
            <w:left w:w="15" w:type="dxa"/>
            <w:bottom w:w="15" w:type="dxa"/>
            <w:right w:w="15" w:type="dxa"/>
          </w:tblCellMar>
        </w:tblPrEx>
        <w:trPr>
          <w:trHeight w:val="403"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08B5926">
            <w:pPr>
              <w:widowControl/>
              <w:jc w:val="center"/>
              <w:textAlignment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7</w:t>
            </w:r>
          </w:p>
        </w:tc>
        <w:tc>
          <w:tcPr>
            <w:tcW w:w="2283" w:type="dxa"/>
            <w:tcBorders>
              <w:top w:val="single" w:color="000000" w:sz="4" w:space="0"/>
              <w:left w:val="single" w:color="000000" w:sz="4" w:space="0"/>
              <w:bottom w:val="single" w:color="000000" w:sz="4" w:space="0"/>
              <w:right w:val="single" w:color="000000" w:sz="4" w:space="0"/>
            </w:tcBorders>
            <w:vAlign w:val="center"/>
          </w:tcPr>
          <w:p w14:paraId="2903E083">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中国节</w:t>
            </w:r>
          </w:p>
        </w:tc>
        <w:tc>
          <w:tcPr>
            <w:tcW w:w="952" w:type="dxa"/>
            <w:tcBorders>
              <w:top w:val="single" w:color="000000" w:sz="4" w:space="0"/>
              <w:left w:val="single" w:color="000000" w:sz="4" w:space="0"/>
              <w:bottom w:val="single" w:color="000000" w:sz="4" w:space="0"/>
              <w:right w:val="single" w:color="000000" w:sz="4" w:space="0"/>
            </w:tcBorders>
            <w:vAlign w:val="center"/>
          </w:tcPr>
          <w:p w14:paraId="039F6BE8">
            <w:pPr>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红色</w:t>
            </w:r>
          </w:p>
        </w:tc>
        <w:tc>
          <w:tcPr>
            <w:tcW w:w="2203" w:type="dxa"/>
            <w:tcBorders>
              <w:top w:val="single" w:color="000000" w:sz="4" w:space="0"/>
              <w:left w:val="single" w:color="000000" w:sz="4" w:space="0"/>
              <w:bottom w:val="single" w:color="000000" w:sz="4" w:space="0"/>
              <w:right w:val="single" w:color="000000" w:sz="4" w:space="0"/>
            </w:tcBorders>
            <w:vAlign w:val="center"/>
          </w:tcPr>
          <w:p w14:paraId="7387F735">
            <w:pPr>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0.8米</w:t>
            </w:r>
          </w:p>
        </w:tc>
        <w:tc>
          <w:tcPr>
            <w:tcW w:w="1193" w:type="dxa"/>
            <w:tcBorders>
              <w:top w:val="single" w:color="000000" w:sz="4" w:space="0"/>
              <w:left w:val="single" w:color="000000" w:sz="4" w:space="0"/>
              <w:bottom w:val="single" w:color="000000" w:sz="4" w:space="0"/>
              <w:right w:val="single" w:color="000000" w:sz="4" w:space="0"/>
            </w:tcBorders>
            <w:vAlign w:val="center"/>
          </w:tcPr>
          <w:p w14:paraId="4636FE8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个</w:t>
            </w:r>
          </w:p>
        </w:tc>
        <w:tc>
          <w:tcPr>
            <w:tcW w:w="965" w:type="dxa"/>
            <w:tcBorders>
              <w:top w:val="single" w:color="000000" w:sz="4" w:space="0"/>
              <w:left w:val="single" w:color="000000" w:sz="4" w:space="0"/>
              <w:bottom w:val="single" w:color="000000" w:sz="4" w:space="0"/>
              <w:right w:val="single" w:color="000000" w:sz="4" w:space="0"/>
            </w:tcBorders>
            <w:vAlign w:val="center"/>
          </w:tcPr>
          <w:p w14:paraId="1E6F22C6">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966" w:type="dxa"/>
            <w:tcBorders>
              <w:top w:val="single" w:color="000000" w:sz="4" w:space="0"/>
              <w:left w:val="single" w:color="000000" w:sz="4" w:space="0"/>
              <w:bottom w:val="single" w:color="000000" w:sz="4" w:space="0"/>
              <w:right w:val="single" w:color="000000" w:sz="4" w:space="0"/>
            </w:tcBorders>
            <w:vAlign w:val="center"/>
          </w:tcPr>
          <w:p w14:paraId="496E24C1">
            <w:pPr>
              <w:widowControl/>
              <w:jc w:val="center"/>
              <w:textAlignment w:val="center"/>
              <w:rPr>
                <w:rFonts w:hint="default" w:ascii="宋体" w:hAnsi="宋体" w:eastAsia="宋体" w:cs="宋体"/>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7406F952">
            <w:pPr>
              <w:jc w:val="center"/>
              <w:rPr>
                <w:rFonts w:hint="default" w:ascii="宋体" w:hAnsi="宋体" w:eastAsia="宋体" w:cs="宋体"/>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14D12C06">
            <w:pPr>
              <w:jc w:val="center"/>
              <w:rPr>
                <w:rFonts w:ascii="宋体" w:hAnsi="宋体" w:cs="宋体"/>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06CDB677">
            <w:pPr>
              <w:jc w:val="center"/>
              <w:rPr>
                <w:sz w:val="20"/>
                <w:szCs w:val="20"/>
              </w:rPr>
            </w:pPr>
          </w:p>
        </w:tc>
      </w:tr>
      <w:tr w14:paraId="6163841E">
        <w:tblPrEx>
          <w:tblCellMar>
            <w:top w:w="15" w:type="dxa"/>
            <w:left w:w="15" w:type="dxa"/>
            <w:bottom w:w="15" w:type="dxa"/>
            <w:right w:w="15" w:type="dxa"/>
          </w:tblCellMar>
        </w:tblPrEx>
        <w:trPr>
          <w:trHeight w:val="368"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7B6B4C29">
            <w:pPr>
              <w:widowControl/>
              <w:jc w:val="center"/>
              <w:textAlignment w:val="center"/>
              <w:rPr>
                <w:rFonts w:hint="eastAsia" w:ascii="宋体" w:hAnsi="宋体" w:eastAsia="宋体" w:cs="宋体"/>
                <w:sz w:val="22"/>
                <w:lang w:eastAsia="zh-CN"/>
              </w:rPr>
            </w:pPr>
            <w:r>
              <w:rPr>
                <w:rFonts w:hint="eastAsia" w:ascii="宋体" w:hAnsi="宋体" w:cs="宋体"/>
                <w:color w:val="000000"/>
                <w:kern w:val="0"/>
                <w:sz w:val="22"/>
                <w:lang w:val="en-US" w:eastAsia="zh-CN"/>
              </w:rPr>
              <w:t>8</w:t>
            </w:r>
          </w:p>
        </w:tc>
        <w:tc>
          <w:tcPr>
            <w:tcW w:w="2283" w:type="dxa"/>
            <w:tcBorders>
              <w:top w:val="single" w:color="000000" w:sz="4" w:space="0"/>
              <w:left w:val="single" w:color="000000" w:sz="4" w:space="0"/>
              <w:bottom w:val="single" w:color="000000" w:sz="4" w:space="0"/>
              <w:right w:val="single" w:color="000000" w:sz="4" w:space="0"/>
            </w:tcBorders>
            <w:vAlign w:val="center"/>
          </w:tcPr>
          <w:p w14:paraId="194E674E">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灯带</w:t>
            </w:r>
          </w:p>
        </w:tc>
        <w:tc>
          <w:tcPr>
            <w:tcW w:w="952" w:type="dxa"/>
            <w:tcBorders>
              <w:top w:val="single" w:color="000000" w:sz="4" w:space="0"/>
              <w:left w:val="single" w:color="000000" w:sz="4" w:space="0"/>
              <w:bottom w:val="single" w:color="000000" w:sz="4" w:space="0"/>
              <w:right w:val="single" w:color="000000" w:sz="4" w:space="0"/>
            </w:tcBorders>
            <w:vAlign w:val="center"/>
          </w:tcPr>
          <w:p w14:paraId="4D08D0B5">
            <w:pPr>
              <w:jc w:val="center"/>
              <w:rPr>
                <w:rFonts w:ascii="宋体" w:hAnsi="宋体" w:cs="宋体"/>
                <w:kern w:val="0"/>
                <w:sz w:val="20"/>
                <w:szCs w:val="20"/>
              </w:rPr>
            </w:pPr>
          </w:p>
        </w:tc>
        <w:tc>
          <w:tcPr>
            <w:tcW w:w="2203" w:type="dxa"/>
            <w:tcBorders>
              <w:top w:val="single" w:color="000000" w:sz="4" w:space="0"/>
              <w:left w:val="single" w:color="000000" w:sz="4" w:space="0"/>
              <w:bottom w:val="single" w:color="000000" w:sz="4" w:space="0"/>
              <w:right w:val="single" w:color="000000" w:sz="4" w:space="0"/>
            </w:tcBorders>
            <w:vAlign w:val="center"/>
          </w:tcPr>
          <w:p w14:paraId="4F2D4068">
            <w:pPr>
              <w:jc w:val="center"/>
              <w:rPr>
                <w:rFonts w:ascii="宋体" w:hAnsi="宋体" w:cs="宋体"/>
                <w:kern w:val="0"/>
                <w:sz w:val="20"/>
                <w:szCs w:val="20"/>
              </w:rPr>
            </w:pPr>
            <w:r>
              <w:rPr>
                <w:rFonts w:hint="eastAsia" w:ascii="宋体" w:hAnsi="宋体" w:cs="宋体"/>
                <w:kern w:val="0"/>
                <w:sz w:val="20"/>
                <w:szCs w:val="20"/>
              </w:rPr>
              <w:t>5730双排72珠*暖光</w:t>
            </w:r>
          </w:p>
        </w:tc>
        <w:tc>
          <w:tcPr>
            <w:tcW w:w="1193" w:type="dxa"/>
            <w:tcBorders>
              <w:top w:val="single" w:color="000000" w:sz="4" w:space="0"/>
              <w:left w:val="single" w:color="000000" w:sz="4" w:space="0"/>
              <w:bottom w:val="single" w:color="000000" w:sz="4" w:space="0"/>
              <w:right w:val="single" w:color="000000" w:sz="4" w:space="0"/>
            </w:tcBorders>
            <w:vAlign w:val="center"/>
          </w:tcPr>
          <w:p w14:paraId="782F7329">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圈</w:t>
            </w:r>
          </w:p>
        </w:tc>
        <w:tc>
          <w:tcPr>
            <w:tcW w:w="965" w:type="dxa"/>
            <w:tcBorders>
              <w:top w:val="single" w:color="000000" w:sz="4" w:space="0"/>
              <w:left w:val="single" w:color="000000" w:sz="4" w:space="0"/>
              <w:bottom w:val="single" w:color="000000" w:sz="4" w:space="0"/>
              <w:right w:val="single" w:color="000000" w:sz="4" w:space="0"/>
            </w:tcBorders>
            <w:vAlign w:val="center"/>
          </w:tcPr>
          <w:p w14:paraId="6F3676DE">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3</w:t>
            </w:r>
          </w:p>
        </w:tc>
        <w:tc>
          <w:tcPr>
            <w:tcW w:w="966" w:type="dxa"/>
            <w:tcBorders>
              <w:top w:val="single" w:color="000000" w:sz="4" w:space="0"/>
              <w:left w:val="single" w:color="000000" w:sz="4" w:space="0"/>
              <w:bottom w:val="single" w:color="000000" w:sz="4" w:space="0"/>
              <w:right w:val="single" w:color="000000" w:sz="4" w:space="0"/>
            </w:tcBorders>
            <w:vAlign w:val="center"/>
          </w:tcPr>
          <w:p w14:paraId="5675E96F">
            <w:pPr>
              <w:widowControl/>
              <w:jc w:val="center"/>
              <w:textAlignment w:val="center"/>
              <w:rPr>
                <w:rFonts w:hint="default" w:ascii="宋体" w:hAnsi="宋体" w:eastAsia="宋体" w:cs="宋体"/>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2A3F177E">
            <w:pPr>
              <w:jc w:val="center"/>
              <w:rPr>
                <w:rFonts w:hint="default" w:ascii="宋体" w:hAnsi="宋体" w:eastAsia="宋体" w:cs="宋体"/>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2063CA1A">
            <w:pPr>
              <w:jc w:val="center"/>
              <w:rPr>
                <w:rFonts w:ascii="宋体" w:hAnsi="宋体" w:cs="宋体"/>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0095E657">
            <w:pPr>
              <w:jc w:val="center"/>
              <w:rPr>
                <w:sz w:val="20"/>
                <w:szCs w:val="20"/>
              </w:rPr>
            </w:pPr>
          </w:p>
        </w:tc>
      </w:tr>
      <w:tr w14:paraId="28B76BAD">
        <w:tblPrEx>
          <w:tblCellMar>
            <w:top w:w="15" w:type="dxa"/>
            <w:left w:w="15" w:type="dxa"/>
            <w:bottom w:w="15" w:type="dxa"/>
            <w:right w:w="15" w:type="dxa"/>
          </w:tblCellMar>
        </w:tblPrEx>
        <w:trPr>
          <w:trHeight w:val="33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0F2DA2CC">
            <w:pPr>
              <w:widowControl/>
              <w:jc w:val="center"/>
              <w:textAlignment w:val="center"/>
              <w:rPr>
                <w:rFonts w:hint="eastAsia" w:ascii="宋体" w:hAnsi="宋体" w:eastAsia="宋体" w:cs="宋体"/>
                <w:kern w:val="0"/>
                <w:sz w:val="22"/>
                <w:lang w:eastAsia="zh-CN"/>
              </w:rPr>
            </w:pPr>
            <w:r>
              <w:rPr>
                <w:rFonts w:hint="eastAsia" w:ascii="宋体" w:hAnsi="宋体" w:cs="宋体"/>
                <w:color w:val="000000"/>
                <w:kern w:val="0"/>
                <w:sz w:val="22"/>
                <w:lang w:val="en-US" w:eastAsia="zh-CN"/>
              </w:rPr>
              <w:t>9</w:t>
            </w:r>
          </w:p>
        </w:tc>
        <w:tc>
          <w:tcPr>
            <w:tcW w:w="2283" w:type="dxa"/>
            <w:tcBorders>
              <w:top w:val="single" w:color="000000" w:sz="4" w:space="0"/>
              <w:left w:val="single" w:color="000000" w:sz="4" w:space="0"/>
              <w:bottom w:val="single" w:color="000000" w:sz="4" w:space="0"/>
              <w:right w:val="single" w:color="000000" w:sz="4" w:space="0"/>
            </w:tcBorders>
            <w:vAlign w:val="center"/>
          </w:tcPr>
          <w:p w14:paraId="6C265D7F">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控制箱（时控）</w:t>
            </w:r>
          </w:p>
        </w:tc>
        <w:tc>
          <w:tcPr>
            <w:tcW w:w="952" w:type="dxa"/>
            <w:tcBorders>
              <w:top w:val="single" w:color="000000" w:sz="4" w:space="0"/>
              <w:left w:val="single" w:color="000000" w:sz="4" w:space="0"/>
              <w:bottom w:val="single" w:color="000000" w:sz="4" w:space="0"/>
              <w:right w:val="single" w:color="000000" w:sz="4" w:space="0"/>
            </w:tcBorders>
            <w:vAlign w:val="center"/>
          </w:tcPr>
          <w:p w14:paraId="7C0CB7A7">
            <w:pPr>
              <w:jc w:val="center"/>
              <w:rPr>
                <w:rFonts w:ascii="宋体" w:hAnsi="宋体" w:cs="宋体"/>
                <w:kern w:val="0"/>
                <w:sz w:val="20"/>
                <w:szCs w:val="20"/>
              </w:rPr>
            </w:pPr>
          </w:p>
        </w:tc>
        <w:tc>
          <w:tcPr>
            <w:tcW w:w="2203" w:type="dxa"/>
            <w:tcBorders>
              <w:top w:val="single" w:color="000000" w:sz="4" w:space="0"/>
              <w:left w:val="single" w:color="000000" w:sz="4" w:space="0"/>
              <w:bottom w:val="single" w:color="000000" w:sz="4" w:space="0"/>
              <w:right w:val="single" w:color="000000" w:sz="4" w:space="0"/>
            </w:tcBorders>
            <w:vAlign w:val="center"/>
          </w:tcPr>
          <w:p w14:paraId="4D0D1063">
            <w:pPr>
              <w:jc w:val="center"/>
              <w:rPr>
                <w:rFonts w:ascii="宋体" w:hAnsi="宋体" w:cs="宋体"/>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14C47ED">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套</w:t>
            </w:r>
          </w:p>
        </w:tc>
        <w:tc>
          <w:tcPr>
            <w:tcW w:w="965" w:type="dxa"/>
            <w:tcBorders>
              <w:top w:val="single" w:color="000000" w:sz="4" w:space="0"/>
              <w:left w:val="single" w:color="000000" w:sz="4" w:space="0"/>
              <w:bottom w:val="single" w:color="000000" w:sz="4" w:space="0"/>
              <w:right w:val="single" w:color="000000" w:sz="4" w:space="0"/>
            </w:tcBorders>
            <w:vAlign w:val="center"/>
          </w:tcPr>
          <w:p w14:paraId="1804AED4">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966" w:type="dxa"/>
            <w:tcBorders>
              <w:top w:val="single" w:color="000000" w:sz="4" w:space="0"/>
              <w:left w:val="single" w:color="000000" w:sz="4" w:space="0"/>
              <w:bottom w:val="single" w:color="000000" w:sz="4" w:space="0"/>
              <w:right w:val="single" w:color="000000" w:sz="4" w:space="0"/>
            </w:tcBorders>
            <w:vAlign w:val="center"/>
          </w:tcPr>
          <w:p w14:paraId="11B8D191">
            <w:pPr>
              <w:widowControl/>
              <w:jc w:val="center"/>
              <w:textAlignment w:val="center"/>
              <w:rPr>
                <w:rFonts w:hint="default" w:ascii="宋体" w:hAnsi="宋体" w:eastAsia="宋体" w:cs="宋体"/>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0A7D48A6">
            <w:pPr>
              <w:jc w:val="center"/>
              <w:rPr>
                <w:rFonts w:hint="default" w:ascii="宋体" w:hAnsi="宋体" w:eastAsia="宋体" w:cs="宋体"/>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0BAAC0BB">
            <w:pPr>
              <w:jc w:val="center"/>
              <w:rPr>
                <w:rFonts w:ascii="宋体" w:hAnsi="宋体" w:cs="宋体"/>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3620AA7A">
            <w:pPr>
              <w:jc w:val="center"/>
              <w:rPr>
                <w:sz w:val="20"/>
                <w:szCs w:val="20"/>
              </w:rPr>
            </w:pPr>
          </w:p>
        </w:tc>
      </w:tr>
      <w:tr w14:paraId="4F0563B8">
        <w:tblPrEx>
          <w:tblCellMar>
            <w:top w:w="15" w:type="dxa"/>
            <w:left w:w="15" w:type="dxa"/>
            <w:bottom w:w="15" w:type="dxa"/>
            <w:right w:w="15" w:type="dxa"/>
          </w:tblCellMar>
        </w:tblPrEx>
        <w:trPr>
          <w:trHeight w:val="355"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614065BB">
            <w:pPr>
              <w:widowControl/>
              <w:jc w:val="center"/>
              <w:textAlignment w:val="center"/>
              <w:rPr>
                <w:rFonts w:hint="default" w:ascii="宋体" w:hAnsi="宋体" w:eastAsia="宋体" w:cs="宋体"/>
                <w:sz w:val="22"/>
                <w:lang w:val="en-US" w:eastAsia="zh-CN"/>
              </w:rPr>
            </w:pPr>
            <w:r>
              <w:rPr>
                <w:rFonts w:hint="eastAsia" w:ascii="宋体" w:hAnsi="宋体" w:cs="宋体"/>
                <w:color w:val="000000"/>
                <w:kern w:val="0"/>
                <w:sz w:val="22"/>
                <w:lang w:val="en-US" w:eastAsia="zh-CN"/>
              </w:rPr>
              <w:t>10</w:t>
            </w:r>
          </w:p>
        </w:tc>
        <w:tc>
          <w:tcPr>
            <w:tcW w:w="2283" w:type="dxa"/>
            <w:tcBorders>
              <w:top w:val="single" w:color="000000" w:sz="4" w:space="0"/>
              <w:left w:val="single" w:color="000000" w:sz="4" w:space="0"/>
              <w:bottom w:val="single" w:color="000000" w:sz="4" w:space="0"/>
              <w:right w:val="single" w:color="000000" w:sz="4" w:space="0"/>
            </w:tcBorders>
            <w:vAlign w:val="center"/>
          </w:tcPr>
          <w:p w14:paraId="1417BF17">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电线</w:t>
            </w:r>
          </w:p>
        </w:tc>
        <w:tc>
          <w:tcPr>
            <w:tcW w:w="952" w:type="dxa"/>
            <w:tcBorders>
              <w:top w:val="single" w:color="000000" w:sz="4" w:space="0"/>
              <w:left w:val="single" w:color="000000" w:sz="4" w:space="0"/>
              <w:bottom w:val="single" w:color="000000" w:sz="4" w:space="0"/>
              <w:right w:val="single" w:color="000000" w:sz="4" w:space="0"/>
            </w:tcBorders>
            <w:vAlign w:val="center"/>
          </w:tcPr>
          <w:p w14:paraId="16CED05C">
            <w:pPr>
              <w:jc w:val="center"/>
              <w:rPr>
                <w:rFonts w:ascii="宋体" w:hAnsi="宋体" w:cs="宋体"/>
                <w:kern w:val="0"/>
                <w:sz w:val="20"/>
                <w:szCs w:val="20"/>
              </w:rPr>
            </w:pPr>
          </w:p>
        </w:tc>
        <w:tc>
          <w:tcPr>
            <w:tcW w:w="2203" w:type="dxa"/>
            <w:tcBorders>
              <w:top w:val="single" w:color="000000" w:sz="4" w:space="0"/>
              <w:left w:val="single" w:color="000000" w:sz="4" w:space="0"/>
              <w:bottom w:val="single" w:color="000000" w:sz="4" w:space="0"/>
              <w:right w:val="single" w:color="000000" w:sz="4" w:space="0"/>
            </w:tcBorders>
            <w:vAlign w:val="center"/>
          </w:tcPr>
          <w:p w14:paraId="0305043F">
            <w:pPr>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主线</w:t>
            </w:r>
          </w:p>
        </w:tc>
        <w:tc>
          <w:tcPr>
            <w:tcW w:w="1193" w:type="dxa"/>
            <w:tcBorders>
              <w:top w:val="single" w:color="000000" w:sz="4" w:space="0"/>
              <w:left w:val="single" w:color="000000" w:sz="4" w:space="0"/>
              <w:bottom w:val="single" w:color="000000" w:sz="4" w:space="0"/>
              <w:right w:val="single" w:color="000000" w:sz="4" w:space="0"/>
            </w:tcBorders>
            <w:vAlign w:val="center"/>
          </w:tcPr>
          <w:p w14:paraId="39508F14">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圈</w:t>
            </w:r>
          </w:p>
        </w:tc>
        <w:tc>
          <w:tcPr>
            <w:tcW w:w="965" w:type="dxa"/>
            <w:tcBorders>
              <w:top w:val="single" w:color="000000" w:sz="4" w:space="0"/>
              <w:left w:val="single" w:color="000000" w:sz="4" w:space="0"/>
              <w:bottom w:val="single" w:color="000000" w:sz="4" w:space="0"/>
              <w:right w:val="single" w:color="000000" w:sz="4" w:space="0"/>
            </w:tcBorders>
            <w:vAlign w:val="center"/>
          </w:tcPr>
          <w:p w14:paraId="2B4CDFBB">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5</w:t>
            </w:r>
          </w:p>
        </w:tc>
        <w:tc>
          <w:tcPr>
            <w:tcW w:w="966" w:type="dxa"/>
            <w:tcBorders>
              <w:top w:val="single" w:color="000000" w:sz="4" w:space="0"/>
              <w:left w:val="single" w:color="000000" w:sz="4" w:space="0"/>
              <w:bottom w:val="single" w:color="000000" w:sz="4" w:space="0"/>
              <w:right w:val="single" w:color="000000" w:sz="4" w:space="0"/>
            </w:tcBorders>
            <w:vAlign w:val="center"/>
          </w:tcPr>
          <w:p w14:paraId="62CE071A">
            <w:pPr>
              <w:widowControl/>
              <w:jc w:val="center"/>
              <w:textAlignment w:val="center"/>
              <w:rPr>
                <w:rFonts w:hint="default" w:ascii="宋体" w:hAnsi="宋体" w:eastAsia="宋体" w:cs="宋体"/>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4455B6AF">
            <w:pPr>
              <w:jc w:val="center"/>
              <w:rPr>
                <w:rFonts w:hint="default" w:ascii="宋体" w:hAnsi="宋体" w:eastAsia="宋体" w:cs="宋体"/>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2167AA13">
            <w:pPr>
              <w:jc w:val="center"/>
              <w:rPr>
                <w:rFonts w:ascii="宋体" w:hAnsi="宋体" w:cs="宋体"/>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19B7FC41">
            <w:pPr>
              <w:jc w:val="center"/>
              <w:rPr>
                <w:sz w:val="20"/>
                <w:szCs w:val="20"/>
              </w:rPr>
            </w:pPr>
          </w:p>
        </w:tc>
      </w:tr>
      <w:tr w14:paraId="272CEC82">
        <w:tblPrEx>
          <w:tblCellMar>
            <w:top w:w="15" w:type="dxa"/>
            <w:left w:w="15" w:type="dxa"/>
            <w:bottom w:w="15" w:type="dxa"/>
            <w:right w:w="15" w:type="dxa"/>
          </w:tblCellMar>
        </w:tblPrEx>
        <w:trPr>
          <w:trHeight w:val="381"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5715C669">
            <w:pPr>
              <w:widowControl/>
              <w:jc w:val="center"/>
              <w:textAlignment w:val="center"/>
              <w:rPr>
                <w:rFonts w:hint="default" w:ascii="宋体" w:hAnsi="宋体" w:eastAsia="宋体" w:cs="宋体"/>
                <w:sz w:val="22"/>
                <w:lang w:val="en-US" w:eastAsia="zh-CN"/>
              </w:rPr>
            </w:pPr>
            <w:r>
              <w:rPr>
                <w:rFonts w:hint="eastAsia" w:ascii="宋体" w:hAnsi="宋体" w:cs="宋体"/>
                <w:kern w:val="0"/>
                <w:sz w:val="22"/>
                <w:lang w:val="en-US" w:eastAsia="zh-CN"/>
              </w:rPr>
              <w:t>11</w:t>
            </w:r>
          </w:p>
        </w:tc>
        <w:tc>
          <w:tcPr>
            <w:tcW w:w="2283" w:type="dxa"/>
            <w:tcBorders>
              <w:top w:val="single" w:color="000000" w:sz="4" w:space="0"/>
              <w:left w:val="single" w:color="000000" w:sz="4" w:space="0"/>
              <w:bottom w:val="single" w:color="000000" w:sz="4" w:space="0"/>
              <w:right w:val="single" w:color="000000" w:sz="4" w:space="0"/>
            </w:tcBorders>
            <w:vAlign w:val="center"/>
          </w:tcPr>
          <w:p w14:paraId="2FABC65D">
            <w:pPr>
              <w:widowControl/>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花线</w:t>
            </w:r>
          </w:p>
        </w:tc>
        <w:tc>
          <w:tcPr>
            <w:tcW w:w="952" w:type="dxa"/>
            <w:tcBorders>
              <w:top w:val="single" w:color="000000" w:sz="4" w:space="0"/>
              <w:left w:val="single" w:color="000000" w:sz="4" w:space="0"/>
              <w:bottom w:val="single" w:color="000000" w:sz="4" w:space="0"/>
              <w:right w:val="single" w:color="000000" w:sz="4" w:space="0"/>
            </w:tcBorders>
            <w:vAlign w:val="center"/>
          </w:tcPr>
          <w:p w14:paraId="57355AC0">
            <w:pPr>
              <w:jc w:val="center"/>
              <w:rPr>
                <w:rFonts w:ascii="宋体" w:hAnsi="宋体" w:cs="宋体"/>
                <w:kern w:val="0"/>
                <w:sz w:val="20"/>
                <w:szCs w:val="20"/>
              </w:rPr>
            </w:pPr>
          </w:p>
        </w:tc>
        <w:tc>
          <w:tcPr>
            <w:tcW w:w="2203" w:type="dxa"/>
            <w:tcBorders>
              <w:top w:val="single" w:color="000000" w:sz="4" w:space="0"/>
              <w:left w:val="single" w:color="000000" w:sz="4" w:space="0"/>
              <w:bottom w:val="single" w:color="000000" w:sz="4" w:space="0"/>
              <w:right w:val="single" w:color="000000" w:sz="4" w:space="0"/>
            </w:tcBorders>
            <w:vAlign w:val="center"/>
          </w:tcPr>
          <w:p w14:paraId="637570B1">
            <w:pPr>
              <w:jc w:val="center"/>
              <w:rPr>
                <w:rFonts w:ascii="宋体" w:hAnsi="宋体" w:cs="宋体"/>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667C250C">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圈</w:t>
            </w:r>
          </w:p>
        </w:tc>
        <w:tc>
          <w:tcPr>
            <w:tcW w:w="965" w:type="dxa"/>
            <w:tcBorders>
              <w:top w:val="single" w:color="000000" w:sz="4" w:space="0"/>
              <w:left w:val="single" w:color="000000" w:sz="4" w:space="0"/>
              <w:bottom w:val="single" w:color="000000" w:sz="4" w:space="0"/>
              <w:right w:val="single" w:color="000000" w:sz="4" w:space="0"/>
            </w:tcBorders>
            <w:vAlign w:val="center"/>
          </w:tcPr>
          <w:p w14:paraId="30403562">
            <w:pPr>
              <w:widowControl/>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50</w:t>
            </w:r>
          </w:p>
        </w:tc>
        <w:tc>
          <w:tcPr>
            <w:tcW w:w="966" w:type="dxa"/>
            <w:tcBorders>
              <w:top w:val="single" w:color="000000" w:sz="4" w:space="0"/>
              <w:left w:val="single" w:color="000000" w:sz="4" w:space="0"/>
              <w:bottom w:val="single" w:color="000000" w:sz="4" w:space="0"/>
              <w:right w:val="single" w:color="000000" w:sz="4" w:space="0"/>
            </w:tcBorders>
            <w:vAlign w:val="center"/>
          </w:tcPr>
          <w:p w14:paraId="1BDE09A9">
            <w:pPr>
              <w:widowControl/>
              <w:jc w:val="center"/>
              <w:textAlignment w:val="center"/>
              <w:rPr>
                <w:rFonts w:hint="default" w:ascii="宋体" w:hAnsi="宋体" w:eastAsia="宋体" w:cs="宋体"/>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7FCBFC21">
            <w:pPr>
              <w:jc w:val="center"/>
              <w:rPr>
                <w:rFonts w:hint="default" w:ascii="宋体" w:hAnsi="宋体" w:eastAsia="宋体" w:cs="宋体"/>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5DCCEB78">
            <w:pPr>
              <w:jc w:val="center"/>
              <w:rPr>
                <w:rFonts w:ascii="宋体" w:hAnsi="宋体" w:cs="宋体"/>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2478CA30">
            <w:pPr>
              <w:jc w:val="center"/>
              <w:rPr>
                <w:sz w:val="20"/>
                <w:szCs w:val="20"/>
              </w:rPr>
            </w:pPr>
          </w:p>
        </w:tc>
      </w:tr>
      <w:tr w14:paraId="592DFC8E">
        <w:tblPrEx>
          <w:tblCellMar>
            <w:top w:w="15" w:type="dxa"/>
            <w:left w:w="15" w:type="dxa"/>
            <w:bottom w:w="15" w:type="dxa"/>
            <w:right w:w="15" w:type="dxa"/>
          </w:tblCellMar>
        </w:tblPrEx>
        <w:trPr>
          <w:trHeight w:val="33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0C233611">
            <w:pPr>
              <w:widowControl/>
              <w:jc w:val="center"/>
              <w:textAlignment w:val="center"/>
              <w:rPr>
                <w:rFonts w:hint="default" w:ascii="宋体" w:hAnsi="宋体" w:eastAsia="宋体" w:cs="宋体"/>
                <w:kern w:val="0"/>
                <w:sz w:val="22"/>
                <w:lang w:val="en-US" w:eastAsia="zh-CN"/>
              </w:rPr>
            </w:pPr>
            <w:r>
              <w:rPr>
                <w:rFonts w:hint="eastAsia" w:ascii="宋体" w:hAnsi="宋体" w:cs="宋体"/>
                <w:kern w:val="0"/>
                <w:sz w:val="22"/>
                <w:lang w:val="en-US" w:eastAsia="zh-CN"/>
              </w:rPr>
              <w:t>12</w:t>
            </w:r>
          </w:p>
        </w:tc>
        <w:tc>
          <w:tcPr>
            <w:tcW w:w="2283" w:type="dxa"/>
            <w:tcBorders>
              <w:top w:val="single" w:color="000000" w:sz="4" w:space="0"/>
              <w:left w:val="single" w:color="000000" w:sz="4" w:space="0"/>
              <w:bottom w:val="single" w:color="000000" w:sz="4" w:space="0"/>
              <w:right w:val="single" w:color="000000" w:sz="4" w:space="0"/>
            </w:tcBorders>
            <w:vAlign w:val="center"/>
          </w:tcPr>
          <w:p w14:paraId="5D7B028F">
            <w:pPr>
              <w:widowControl/>
              <w:jc w:val="center"/>
              <w:textAlignment w:val="center"/>
              <w:rPr>
                <w:rFonts w:ascii="宋体" w:hAnsi="宋体" w:cs="宋体"/>
                <w:sz w:val="20"/>
                <w:szCs w:val="20"/>
              </w:rPr>
            </w:pPr>
            <w:r>
              <w:rPr>
                <w:rFonts w:hint="eastAsia" w:ascii="宋体" w:hAnsi="宋体" w:cs="宋体"/>
                <w:color w:val="000000"/>
                <w:kern w:val="0"/>
                <w:sz w:val="20"/>
                <w:szCs w:val="20"/>
              </w:rPr>
              <w:t>辅材</w:t>
            </w:r>
          </w:p>
        </w:tc>
        <w:tc>
          <w:tcPr>
            <w:tcW w:w="952" w:type="dxa"/>
            <w:tcBorders>
              <w:top w:val="single" w:color="000000" w:sz="4" w:space="0"/>
              <w:left w:val="single" w:color="000000" w:sz="4" w:space="0"/>
              <w:bottom w:val="single" w:color="000000" w:sz="4" w:space="0"/>
              <w:right w:val="single" w:color="000000" w:sz="4" w:space="0"/>
            </w:tcBorders>
            <w:vAlign w:val="center"/>
          </w:tcPr>
          <w:p w14:paraId="2405C6B1">
            <w:pPr>
              <w:jc w:val="center"/>
              <w:rPr>
                <w:rFonts w:ascii="宋体" w:hAnsi="宋体" w:cs="宋体"/>
                <w:sz w:val="20"/>
                <w:szCs w:val="20"/>
              </w:rPr>
            </w:pPr>
          </w:p>
        </w:tc>
        <w:tc>
          <w:tcPr>
            <w:tcW w:w="2203" w:type="dxa"/>
            <w:tcBorders>
              <w:top w:val="single" w:color="000000" w:sz="4" w:space="0"/>
              <w:left w:val="single" w:color="000000" w:sz="4" w:space="0"/>
              <w:bottom w:val="single" w:color="000000" w:sz="4" w:space="0"/>
              <w:right w:val="single" w:color="000000" w:sz="4" w:space="0"/>
            </w:tcBorders>
            <w:vAlign w:val="center"/>
          </w:tcPr>
          <w:p w14:paraId="398775E6">
            <w:pPr>
              <w:jc w:val="center"/>
              <w:rPr>
                <w:rFonts w:ascii="宋体" w:hAnsi="宋体" w:cs="宋体"/>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2576F8B5">
            <w:pPr>
              <w:jc w:val="center"/>
              <w:rPr>
                <w:rFonts w:hint="eastAsia" w:ascii="宋体" w:hAnsi="宋体" w:eastAsia="宋体" w:cs="宋体"/>
                <w:sz w:val="20"/>
                <w:szCs w:val="20"/>
                <w:lang w:eastAsia="zh-CN"/>
              </w:rPr>
            </w:pPr>
            <w:r>
              <w:rPr>
                <w:rFonts w:hint="eastAsia" w:ascii="宋体" w:hAnsi="宋体" w:cs="宋体"/>
                <w:sz w:val="20"/>
                <w:szCs w:val="20"/>
                <w:lang w:eastAsia="zh-CN"/>
              </w:rPr>
              <w:t>项</w:t>
            </w:r>
          </w:p>
        </w:tc>
        <w:tc>
          <w:tcPr>
            <w:tcW w:w="965" w:type="dxa"/>
            <w:tcBorders>
              <w:top w:val="single" w:color="000000" w:sz="4" w:space="0"/>
              <w:left w:val="single" w:color="000000" w:sz="4" w:space="0"/>
              <w:bottom w:val="single" w:color="000000" w:sz="4" w:space="0"/>
              <w:right w:val="single" w:color="000000" w:sz="4" w:space="0"/>
            </w:tcBorders>
            <w:vAlign w:val="center"/>
          </w:tcPr>
          <w:p w14:paraId="31CB03C4">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c>
          <w:tcPr>
            <w:tcW w:w="966" w:type="dxa"/>
            <w:tcBorders>
              <w:top w:val="single" w:color="000000" w:sz="4" w:space="0"/>
              <w:left w:val="single" w:color="000000" w:sz="4" w:space="0"/>
              <w:bottom w:val="single" w:color="000000" w:sz="4" w:space="0"/>
              <w:right w:val="single" w:color="000000" w:sz="4" w:space="0"/>
            </w:tcBorders>
            <w:vAlign w:val="center"/>
          </w:tcPr>
          <w:p w14:paraId="403AA225">
            <w:pPr>
              <w:jc w:val="center"/>
              <w:rPr>
                <w:rFonts w:hint="default" w:ascii="宋体" w:hAnsi="宋体" w:eastAsia="宋体" w:cs="宋体"/>
                <w:sz w:val="20"/>
                <w:szCs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78A87472">
            <w:pPr>
              <w:jc w:val="center"/>
              <w:rPr>
                <w:rFonts w:hint="default" w:ascii="宋体" w:hAnsi="宋体" w:eastAsia="宋体" w:cs="宋体"/>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4F5E6350">
            <w:pPr>
              <w:jc w:val="center"/>
              <w:rPr>
                <w:rFonts w:ascii="宋体" w:hAnsi="宋体" w:cs="宋体"/>
                <w:sz w:val="20"/>
                <w:szCs w:val="20"/>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1ECFA8E5">
            <w:pPr>
              <w:jc w:val="center"/>
              <w:rPr>
                <w:sz w:val="20"/>
                <w:szCs w:val="20"/>
              </w:rPr>
            </w:pPr>
          </w:p>
        </w:tc>
      </w:tr>
      <w:tr w14:paraId="6CBC7490">
        <w:tblPrEx>
          <w:tblCellMar>
            <w:top w:w="15" w:type="dxa"/>
            <w:left w:w="15" w:type="dxa"/>
            <w:bottom w:w="15" w:type="dxa"/>
            <w:right w:w="15" w:type="dxa"/>
          </w:tblCellMar>
        </w:tblPrEx>
        <w:trPr>
          <w:trHeight w:val="447"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14:paraId="32838B89">
            <w:pPr>
              <w:widowControl/>
              <w:jc w:val="center"/>
              <w:textAlignment w:val="center"/>
              <w:rPr>
                <w:rFonts w:hint="default" w:ascii="宋体" w:hAnsi="宋体" w:eastAsia="宋体" w:cs="宋体"/>
                <w:kern w:val="0"/>
                <w:sz w:val="22"/>
                <w:lang w:val="en-US" w:eastAsia="zh-CN"/>
              </w:rPr>
            </w:pPr>
            <w:r>
              <w:rPr>
                <w:rFonts w:hint="eastAsia" w:ascii="宋体" w:hAnsi="宋体" w:cs="宋体"/>
                <w:kern w:val="0"/>
                <w:sz w:val="22"/>
                <w:lang w:val="en-US" w:eastAsia="zh-CN"/>
              </w:rPr>
              <w:t>13</w:t>
            </w:r>
          </w:p>
        </w:tc>
        <w:tc>
          <w:tcPr>
            <w:tcW w:w="6631" w:type="dxa"/>
            <w:gridSpan w:val="4"/>
            <w:tcBorders>
              <w:top w:val="single" w:color="000000" w:sz="4" w:space="0"/>
              <w:left w:val="single" w:color="000000" w:sz="4" w:space="0"/>
              <w:bottom w:val="single" w:color="000000" w:sz="4" w:space="0"/>
              <w:right w:val="single" w:color="000000" w:sz="4" w:space="0"/>
            </w:tcBorders>
            <w:vAlign w:val="center"/>
          </w:tcPr>
          <w:p w14:paraId="468C0A7E">
            <w:pPr>
              <w:jc w:val="center"/>
              <w:rPr>
                <w:rFonts w:hint="eastAsia" w:ascii="宋体" w:hAnsi="宋体" w:eastAsia="宋体" w:cs="宋体"/>
                <w:sz w:val="20"/>
                <w:szCs w:val="20"/>
                <w:lang w:eastAsia="zh-CN"/>
              </w:rPr>
            </w:pPr>
            <w:r>
              <w:rPr>
                <w:rFonts w:hint="eastAsia" w:ascii="宋体" w:hAnsi="宋体" w:cs="宋体"/>
                <w:sz w:val="20"/>
                <w:szCs w:val="20"/>
                <w:lang w:eastAsia="zh-CN"/>
              </w:rPr>
              <w:t>合计</w:t>
            </w:r>
          </w:p>
        </w:tc>
        <w:tc>
          <w:tcPr>
            <w:tcW w:w="965" w:type="dxa"/>
            <w:tcBorders>
              <w:top w:val="single" w:color="000000" w:sz="4" w:space="0"/>
              <w:left w:val="single" w:color="000000" w:sz="4" w:space="0"/>
              <w:bottom w:val="single" w:color="000000" w:sz="4" w:space="0"/>
              <w:right w:val="single" w:color="000000" w:sz="4" w:space="0"/>
            </w:tcBorders>
            <w:vAlign w:val="center"/>
          </w:tcPr>
          <w:p w14:paraId="78E9932C">
            <w:pPr>
              <w:jc w:val="center"/>
              <w:rPr>
                <w:rFonts w:ascii="宋体" w:hAnsi="宋体" w:cs="宋体"/>
                <w:sz w:val="20"/>
                <w:szCs w:val="20"/>
              </w:rPr>
            </w:pPr>
          </w:p>
        </w:tc>
        <w:tc>
          <w:tcPr>
            <w:tcW w:w="966" w:type="dxa"/>
            <w:tcBorders>
              <w:top w:val="single" w:color="000000" w:sz="4" w:space="0"/>
              <w:left w:val="single" w:color="000000" w:sz="4" w:space="0"/>
              <w:bottom w:val="single" w:color="000000" w:sz="4" w:space="0"/>
              <w:right w:val="single" w:color="000000" w:sz="4" w:space="0"/>
            </w:tcBorders>
            <w:vAlign w:val="center"/>
          </w:tcPr>
          <w:p w14:paraId="6984E3E0">
            <w:pPr>
              <w:jc w:val="center"/>
              <w:rPr>
                <w:rFonts w:ascii="宋体" w:hAnsi="宋体" w:cs="宋体"/>
                <w:sz w:val="20"/>
                <w:szCs w:val="20"/>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7CE6FA37">
            <w:pPr>
              <w:jc w:val="center"/>
              <w:rPr>
                <w:rFonts w:hint="default" w:ascii="宋体" w:hAnsi="宋体" w:eastAsia="宋体" w:cs="宋体"/>
                <w:sz w:val="20"/>
                <w:szCs w:val="20"/>
                <w:lang w:val="en-US" w:eastAsia="zh-CN"/>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1AE4E41C">
            <w:pPr>
              <w:jc w:val="center"/>
              <w:rPr>
                <w:rFonts w:hint="default" w:ascii="宋体" w:hAnsi="宋体" w:cs="宋体"/>
                <w:sz w:val="20"/>
                <w:szCs w:val="20"/>
                <w:lang w:val="en-US"/>
              </w:rPr>
            </w:pPr>
          </w:p>
        </w:tc>
        <w:tc>
          <w:tcPr>
            <w:tcW w:w="1867" w:type="dxa"/>
            <w:tcBorders>
              <w:top w:val="single" w:color="000000" w:sz="4" w:space="0"/>
              <w:left w:val="single" w:color="000000" w:sz="4" w:space="0"/>
              <w:bottom w:val="single" w:color="000000" w:sz="4" w:space="0"/>
              <w:right w:val="single" w:color="000000" w:sz="4" w:space="0"/>
            </w:tcBorders>
            <w:vAlign w:val="center"/>
          </w:tcPr>
          <w:p w14:paraId="2DA42A6C">
            <w:pPr>
              <w:jc w:val="center"/>
              <w:rPr>
                <w:sz w:val="20"/>
                <w:szCs w:val="20"/>
              </w:rPr>
            </w:pPr>
          </w:p>
        </w:tc>
      </w:tr>
      <w:tr w14:paraId="2D6C7B2B">
        <w:tblPrEx>
          <w:tblCellMar>
            <w:top w:w="15" w:type="dxa"/>
            <w:left w:w="15" w:type="dxa"/>
            <w:bottom w:w="15" w:type="dxa"/>
            <w:right w:w="15" w:type="dxa"/>
          </w:tblCellMar>
        </w:tblPrEx>
        <w:trPr>
          <w:trHeight w:val="330" w:hRule="atLeast"/>
          <w:jc w:val="center"/>
        </w:trPr>
        <w:tc>
          <w:tcPr>
            <w:tcW w:w="13020" w:type="dxa"/>
            <w:gridSpan w:val="10"/>
            <w:tcBorders>
              <w:top w:val="single" w:color="000000" w:sz="4" w:space="0"/>
              <w:left w:val="single" w:color="000000" w:sz="4" w:space="0"/>
              <w:bottom w:val="single" w:color="000000" w:sz="4" w:space="0"/>
              <w:right w:val="single" w:color="000000" w:sz="4" w:space="0"/>
            </w:tcBorders>
            <w:vAlign w:val="center"/>
          </w:tcPr>
          <w:p w14:paraId="4E52357F">
            <w:pPr>
              <w:spacing w:line="360" w:lineRule="auto"/>
            </w:pPr>
            <w:r>
              <w:rPr>
                <w:rFonts w:hint="eastAsia" w:ascii="宋体" w:hAnsi="宋体" w:cs="宋体"/>
                <w:b/>
                <w:bCs/>
                <w:sz w:val="22"/>
              </w:rPr>
              <w:t>说明：</w:t>
            </w:r>
            <w:r>
              <w:rPr>
                <w:rFonts w:hint="eastAsia" w:ascii="宋体" w:hAnsi="宋体" w:cs="宋体"/>
                <w:sz w:val="22"/>
              </w:rPr>
              <w:t>1.表中“参考用料量”为参考数据，“报价用料量”可根据实地勘测后优化（减少幅度不得超过用料参考量的10%）。</w:t>
            </w:r>
          </w:p>
        </w:tc>
      </w:tr>
    </w:tbl>
    <w:p w14:paraId="1D393A2D">
      <w:pPr>
        <w:pStyle w:val="2"/>
        <w:tabs>
          <w:tab w:val="left" w:pos="9545"/>
        </w:tabs>
        <w:rPr>
          <w:rFonts w:hint="eastAsia" w:ascii="宋体" w:hAnsi="宋体" w:eastAsia="宋体" w:cs="宋体"/>
          <w:b/>
          <w:bCs/>
          <w:kern w:val="0"/>
          <w:sz w:val="32"/>
          <w:szCs w:val="32"/>
          <w:lang w:eastAsia="zh-CN"/>
        </w:rPr>
        <w:sectPr>
          <w:headerReference r:id="rId5" w:type="default"/>
          <w:footerReference r:id="rId6" w:type="default"/>
          <w:pgSz w:w="16838" w:h="11906" w:orient="landscape"/>
          <w:pgMar w:top="1440" w:right="1800" w:bottom="1440" w:left="1800" w:header="851" w:footer="992" w:gutter="0"/>
          <w:pgNumType w:fmt="decimal"/>
          <w:cols w:space="720" w:num="1"/>
          <w:docGrid w:type="lines" w:linePitch="312" w:charSpace="0"/>
        </w:sectPr>
      </w:pPr>
    </w:p>
    <w:p w14:paraId="65BAF9F6">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4</w:t>
      </w:r>
      <w:r>
        <w:rPr>
          <w:rFonts w:hint="eastAsia" w:ascii="宋体" w:hAnsi="宋体" w:eastAsia="宋体" w:cs="宋体"/>
          <w:color w:val="auto"/>
          <w:kern w:val="2"/>
          <w:sz w:val="24"/>
          <w:szCs w:val="24"/>
        </w:rPr>
        <w:t>-1</w:t>
      </w:r>
    </w:p>
    <w:p w14:paraId="0C253C31">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1FA41980">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30508B2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32B2C55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3A3E43B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FDBF7F1">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70ABFD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0097EB9F">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034B516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1A92105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5F6B630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3EFBCCB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3D7586B">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42E43FBA">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5D673763">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02B5F69A">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3A448EA0">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6DC7115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5758E957">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5CA14031">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709CFECA">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sectPr>
          <w:pgSz w:w="12240" w:h="15840"/>
          <w:pgMar w:top="1440" w:right="1800" w:bottom="1440" w:left="1800" w:header="720" w:footer="720" w:gutter="0"/>
          <w:pgNumType w:fmt="decimal"/>
          <w:cols w:space="720" w:num="1"/>
        </w:sectPr>
      </w:pPr>
    </w:p>
    <w:p w14:paraId="4287E417">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-2</w:t>
      </w:r>
    </w:p>
    <w:p w14:paraId="36656C1C">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4F9A8164">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635E9483">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38152165">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65368303">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4568FDBB">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7491C2F7">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278ACE78">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5C5C645B">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3F873DF7">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4A09C00A">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1901A8CD">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762413C5">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7CC4C94A">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1E9F7436">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0A04222E">
      <w:pPr>
        <w:keepNext w:val="0"/>
        <w:keepLines w:val="0"/>
        <w:pageBreakBefore w:val="0"/>
        <w:widowControl w:val="0"/>
        <w:numPr>
          <w:ilvl w:val="0"/>
          <w:numId w:val="18"/>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69F2BC14">
      <w:pPr>
        <w:keepNext w:val="0"/>
        <w:keepLines w:val="0"/>
        <w:pageBreakBefore w:val="0"/>
        <w:widowControl w:val="0"/>
        <w:numPr>
          <w:ilvl w:val="0"/>
          <w:numId w:val="18"/>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2D3C3E36">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3FEA76A8">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1B22E949">
      <w:pPr>
        <w:keepNext w:val="0"/>
        <w:keepLines w:val="0"/>
        <w:pageBreakBefore w:val="0"/>
        <w:tabs>
          <w:tab w:val="left" w:pos="6300"/>
        </w:tabs>
        <w:kinsoku/>
        <w:wordWrap/>
        <w:overflowPunct/>
        <w:topLinePunct w:val="0"/>
        <w:bidi w:val="0"/>
        <w:snapToGrid w:val="0"/>
        <w:spacing w:line="360" w:lineRule="auto"/>
        <w:ind w:right="480"/>
        <w:jc w:val="center"/>
        <w:rPr>
          <w:rFonts w:hint="eastAsia" w:ascii="宋体" w:hAnsi="宋体" w:eastAsia="宋体" w:cs="宋体"/>
          <w:color w:val="auto"/>
          <w:sz w:val="24"/>
          <w:szCs w:val="24"/>
        </w:rPr>
        <w:sectPr>
          <w:pgSz w:w="12240" w:h="15840"/>
          <w:pgMar w:top="1440" w:right="1800" w:bottom="1440" w:left="1800" w:header="720" w:footer="720" w:gutter="0"/>
          <w:pgNumType w:fmt="decimal"/>
          <w:cols w:space="720" w:num="1"/>
        </w:sectPr>
      </w:pPr>
      <w:r>
        <w:rPr>
          <w:rFonts w:hint="eastAsia" w:ascii="宋体" w:hAnsi="宋体" w:eastAsia="宋体" w:cs="宋体"/>
          <w:color w:val="auto"/>
          <w:sz w:val="24"/>
          <w:szCs w:val="24"/>
        </w:rPr>
        <w:t xml:space="preserve">                                                     年   月   日</w:t>
      </w:r>
    </w:p>
    <w:p w14:paraId="22F862AD">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 xml:space="preserve">                           </w:t>
      </w:r>
    </w:p>
    <w:p w14:paraId="11070014">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1223CB9A">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5FD8989D">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D68052E">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1E2E9F32">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2E978AAD">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5E2149ED">
      <w:pPr>
        <w:keepNext w:val="0"/>
        <w:keepLines w:val="0"/>
        <w:pageBreakBefore w:val="0"/>
        <w:numPr>
          <w:ilvl w:val="0"/>
          <w:numId w:val="19"/>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08CAEA5B">
      <w:pPr>
        <w:keepNext w:val="0"/>
        <w:keepLines w:val="0"/>
        <w:pageBreakBefore w:val="0"/>
        <w:numPr>
          <w:ilvl w:val="0"/>
          <w:numId w:val="19"/>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4D2F6F8F">
      <w:pPr>
        <w:keepNext w:val="0"/>
        <w:keepLines w:val="0"/>
        <w:pageBreakBefore w:val="0"/>
        <w:numPr>
          <w:ilvl w:val="0"/>
          <w:numId w:val="19"/>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2FA5BC7D">
      <w:pPr>
        <w:keepNext w:val="0"/>
        <w:keepLines w:val="0"/>
        <w:pageBreakBefore w:val="0"/>
        <w:numPr>
          <w:ilvl w:val="0"/>
          <w:numId w:val="19"/>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1E2EFF9C">
      <w:pPr>
        <w:keepNext w:val="0"/>
        <w:keepLines w:val="0"/>
        <w:pageBreakBefore w:val="0"/>
        <w:numPr>
          <w:ilvl w:val="0"/>
          <w:numId w:val="19"/>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42B97004">
      <w:pPr>
        <w:keepNext w:val="0"/>
        <w:keepLines w:val="0"/>
        <w:pageBreakBefore w:val="0"/>
        <w:numPr>
          <w:ilvl w:val="0"/>
          <w:numId w:val="19"/>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48554768">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2DBFEA58">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FEBFB86">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442D7DD4">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24ABE71D">
      <w:pPr>
        <w:tabs>
          <w:tab w:val="left" w:pos="6300"/>
        </w:tabs>
        <w:spacing w:line="360" w:lineRule="auto"/>
        <w:ind w:right="480"/>
        <w:jc w:val="right"/>
        <w:rPr>
          <w:rFonts w:ascii="宋体" w:hAnsi="宋体" w:cs="宋体"/>
          <w:sz w:val="24"/>
          <w:szCs w:val="24"/>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503EC">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4E1FC80">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h8b5M8YBAACKAwAADgAAAAAAAAABACAAAAAfAQAAZHJzL2Uyb0RvYy54&#10;bWxQSwUGAAAAAAYABgBZAQAAVwUAAAAA&#10;">
              <v:fill on="f" focussize="0,0"/>
              <v:stroke on="f"/>
              <v:imagedata o:title=""/>
              <o:lock v:ext="edit" aspectratio="f"/>
              <v:textbox inset="0mm,0mm,0mm,0mm" style="mso-fit-shape-to-text:t;">
                <w:txbxContent>
                  <w:p w14:paraId="34E1FC80">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4D46">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ADB3C2">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ibYpasYBAACKAwAADgAAAAAAAAABACAAAAAfAQAAZHJzL2Uyb0RvYy54&#10;bWxQSwUGAAAAAAYABgBZAQAAVwUAAAAA&#10;">
              <v:fill on="f" focussize="0,0"/>
              <v:stroke on="f"/>
              <v:imagedata o:title=""/>
              <o:lock v:ext="edit" aspectratio="f"/>
              <v:textbox inset="0mm,0mm,0mm,0mm" style="mso-fit-shape-to-text:t;">
                <w:txbxContent>
                  <w:p w14:paraId="26ADB3C2">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49ACF">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C6D4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66C1"/>
    <w:multiLevelType w:val="singleLevel"/>
    <w:tmpl w:val="8A1266C1"/>
    <w:lvl w:ilvl="0" w:tentative="0">
      <w:start w:val="1"/>
      <w:numFmt w:val="decimal"/>
      <w:suff w:val="nothing"/>
      <w:lvlText w:val="%1．"/>
      <w:lvlJc w:val="left"/>
      <w:pPr>
        <w:ind w:left="0" w:firstLine="400"/>
      </w:pPr>
      <w:rPr>
        <w:rFonts w:hint="default"/>
        <w:b w:val="0"/>
        <w:bCs w:val="0"/>
      </w:rPr>
    </w:lvl>
  </w:abstractNum>
  <w:abstractNum w:abstractNumId="1">
    <w:nsid w:val="91431CEE"/>
    <w:multiLevelType w:val="singleLevel"/>
    <w:tmpl w:val="91431CEE"/>
    <w:lvl w:ilvl="0" w:tentative="0">
      <w:start w:val="1"/>
      <w:numFmt w:val="decimal"/>
      <w:lvlText w:val="%1."/>
      <w:lvlJc w:val="left"/>
      <w:pPr>
        <w:tabs>
          <w:tab w:val="left" w:pos="420"/>
        </w:tabs>
        <w:ind w:left="845" w:hanging="425"/>
      </w:pPr>
      <w:rPr>
        <w:rFonts w:hint="default"/>
      </w:rPr>
    </w:lvl>
  </w:abstractNum>
  <w:abstractNum w:abstractNumId="2">
    <w:nsid w:val="A1C3F626"/>
    <w:multiLevelType w:val="singleLevel"/>
    <w:tmpl w:val="A1C3F626"/>
    <w:lvl w:ilvl="0" w:tentative="0">
      <w:start w:val="1"/>
      <w:numFmt w:val="decimalEnclosedCircleChinese"/>
      <w:suff w:val="nothing"/>
      <w:lvlText w:val="%1　"/>
      <w:lvlJc w:val="left"/>
      <w:pPr>
        <w:ind w:left="0" w:firstLine="400"/>
      </w:pPr>
      <w:rPr>
        <w:rFonts w:hint="eastAsia"/>
        <w:color w:val="auto"/>
        <w:sz w:val="24"/>
        <w:szCs w:val="24"/>
      </w:rPr>
    </w:lvl>
  </w:abstractNum>
  <w:abstractNum w:abstractNumId="3">
    <w:nsid w:val="A4411EAC"/>
    <w:multiLevelType w:val="singleLevel"/>
    <w:tmpl w:val="A4411EAC"/>
    <w:lvl w:ilvl="0" w:tentative="0">
      <w:start w:val="1"/>
      <w:numFmt w:val="chineseCounting"/>
      <w:suff w:val="nothing"/>
      <w:lvlText w:val="（%1）"/>
      <w:lvlJc w:val="left"/>
      <w:pPr>
        <w:ind w:left="-20" w:firstLine="420"/>
      </w:pPr>
      <w:rPr>
        <w:rFonts w:hint="eastAsia"/>
        <w:b/>
        <w:bCs/>
        <w:sz w:val="24"/>
        <w:szCs w:val="24"/>
      </w:rPr>
    </w:lvl>
  </w:abstractNum>
  <w:abstractNum w:abstractNumId="4">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5">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6">
    <w:nsid w:val="00000000"/>
    <w:multiLevelType w:val="singleLevel"/>
    <w:tmpl w:val="00000000"/>
    <w:lvl w:ilvl="0" w:tentative="0">
      <w:start w:val="1"/>
      <w:numFmt w:val="decimal"/>
      <w:suff w:val="nothing"/>
      <w:lvlText w:val="%1．"/>
      <w:lvlJc w:val="left"/>
      <w:pPr>
        <w:ind w:left="0" w:firstLine="400"/>
      </w:pPr>
      <w:rPr>
        <w:rFonts w:hint="default"/>
        <w:b w:val="0"/>
        <w:bCs w:val="0"/>
        <w:sz w:val="24"/>
        <w:szCs w:val="24"/>
      </w:rPr>
    </w:lvl>
  </w:abstractNum>
  <w:abstractNum w:abstractNumId="7">
    <w:nsid w:val="00000001"/>
    <w:multiLevelType w:val="singleLevel"/>
    <w:tmpl w:val="00000001"/>
    <w:lvl w:ilvl="0" w:tentative="0">
      <w:start w:val="1"/>
      <w:numFmt w:val="decimal"/>
      <w:suff w:val="space"/>
      <w:lvlText w:val="(%1)"/>
      <w:lvlJc w:val="left"/>
    </w:lvl>
  </w:abstractNum>
  <w:abstractNum w:abstractNumId="8">
    <w:nsid w:val="00000004"/>
    <w:multiLevelType w:val="singleLevel"/>
    <w:tmpl w:val="00000004"/>
    <w:lvl w:ilvl="0" w:tentative="0">
      <w:start w:val="1"/>
      <w:numFmt w:val="decimal"/>
      <w:suff w:val="nothing"/>
      <w:lvlText w:val="%1．"/>
      <w:lvlJc w:val="left"/>
      <w:pPr>
        <w:ind w:left="0" w:firstLine="400"/>
      </w:pPr>
      <w:rPr>
        <w:rFonts w:hint="default"/>
        <w:b/>
        <w:bCs/>
        <w:sz w:val="24"/>
        <w:szCs w:val="24"/>
      </w:rPr>
    </w:lvl>
  </w:abstractNum>
  <w:abstractNum w:abstractNumId="9">
    <w:nsid w:val="00000007"/>
    <w:multiLevelType w:val="multilevel"/>
    <w:tmpl w:val="0000000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11">
    <w:nsid w:val="0000000B"/>
    <w:multiLevelType w:val="singleLevel"/>
    <w:tmpl w:val="0000000B"/>
    <w:lvl w:ilvl="0" w:tentative="0">
      <w:start w:val="1"/>
      <w:numFmt w:val="decimal"/>
      <w:suff w:val="nothing"/>
      <w:lvlText w:val="%1．"/>
      <w:lvlJc w:val="left"/>
      <w:pPr>
        <w:ind w:left="0" w:firstLine="400"/>
      </w:pPr>
      <w:rPr>
        <w:rFonts w:hint="default"/>
        <w:b/>
        <w:bCs/>
      </w:rPr>
    </w:lvl>
  </w:abstractNum>
  <w:abstractNum w:abstractNumId="12">
    <w:nsid w:val="0000000D"/>
    <w:multiLevelType w:val="singleLevel"/>
    <w:tmpl w:val="0000000D"/>
    <w:lvl w:ilvl="0" w:tentative="0">
      <w:start w:val="1"/>
      <w:numFmt w:val="chineseCounting"/>
      <w:suff w:val="nothing"/>
      <w:lvlText w:val="%1、"/>
      <w:lvlJc w:val="left"/>
      <w:pPr>
        <w:ind w:left="0" w:firstLine="420"/>
      </w:pPr>
      <w:rPr>
        <w:rFonts w:hint="eastAsia"/>
        <w:sz w:val="28"/>
        <w:szCs w:val="28"/>
      </w:rPr>
    </w:lvl>
  </w:abstractNum>
  <w:abstractNum w:abstractNumId="13">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14">
    <w:nsid w:val="07898259"/>
    <w:multiLevelType w:val="singleLevel"/>
    <w:tmpl w:val="07898259"/>
    <w:lvl w:ilvl="0" w:tentative="0">
      <w:start w:val="1"/>
      <w:numFmt w:val="decimal"/>
      <w:lvlText w:val="%1."/>
      <w:lvlJc w:val="left"/>
      <w:pPr>
        <w:tabs>
          <w:tab w:val="left" w:pos="420"/>
        </w:tabs>
        <w:ind w:left="845" w:hanging="425"/>
      </w:pPr>
      <w:rPr>
        <w:rFonts w:hint="default"/>
      </w:rPr>
    </w:lvl>
  </w:abstractNum>
  <w:abstractNum w:abstractNumId="15">
    <w:nsid w:val="1E88418F"/>
    <w:multiLevelType w:val="singleLevel"/>
    <w:tmpl w:val="1E88418F"/>
    <w:lvl w:ilvl="0" w:tentative="0">
      <w:start w:val="1"/>
      <w:numFmt w:val="decimal"/>
      <w:suff w:val="nothing"/>
      <w:lvlText w:val="%1．"/>
      <w:lvlJc w:val="left"/>
      <w:pPr>
        <w:ind w:left="200" w:firstLine="400"/>
      </w:pPr>
      <w:rPr>
        <w:rFonts w:hint="default"/>
      </w:rPr>
    </w:lvl>
  </w:abstractNum>
  <w:abstractNum w:abstractNumId="16">
    <w:nsid w:val="4768D146"/>
    <w:multiLevelType w:val="singleLevel"/>
    <w:tmpl w:val="4768D146"/>
    <w:lvl w:ilvl="0" w:tentative="0">
      <w:start w:val="2"/>
      <w:numFmt w:val="decimal"/>
      <w:suff w:val="nothing"/>
      <w:lvlText w:val="%1、"/>
      <w:lvlJc w:val="left"/>
    </w:lvl>
  </w:abstractNum>
  <w:abstractNum w:abstractNumId="17">
    <w:nsid w:val="5D625A3D"/>
    <w:multiLevelType w:val="singleLevel"/>
    <w:tmpl w:val="5D625A3D"/>
    <w:lvl w:ilvl="0" w:tentative="0">
      <w:start w:val="1"/>
      <w:numFmt w:val="chineseCounting"/>
      <w:suff w:val="nothing"/>
      <w:lvlText w:val="（%1）"/>
      <w:lvlJc w:val="left"/>
      <w:pPr>
        <w:ind w:left="0" w:firstLine="420"/>
      </w:pPr>
      <w:rPr>
        <w:rFonts w:hint="eastAsia"/>
      </w:rPr>
    </w:lvl>
  </w:abstractNum>
  <w:abstractNum w:abstractNumId="18">
    <w:nsid w:val="679FDFF9"/>
    <w:multiLevelType w:val="singleLevel"/>
    <w:tmpl w:val="679FDFF9"/>
    <w:lvl w:ilvl="0" w:tentative="0">
      <w:start w:val="1"/>
      <w:numFmt w:val="decimal"/>
      <w:suff w:val="nothing"/>
      <w:lvlText w:val="%1．"/>
      <w:lvlJc w:val="left"/>
      <w:pPr>
        <w:ind w:left="0" w:firstLine="400"/>
      </w:pPr>
      <w:rPr>
        <w:rFonts w:hint="default"/>
        <w:sz w:val="21"/>
        <w:szCs w:val="21"/>
      </w:rPr>
    </w:lvl>
  </w:abstractNum>
  <w:num w:numId="1">
    <w:abstractNumId w:val="12"/>
  </w:num>
  <w:num w:numId="2">
    <w:abstractNumId w:val="11"/>
  </w:num>
  <w:num w:numId="3">
    <w:abstractNumId w:val="7"/>
  </w:num>
  <w:num w:numId="4">
    <w:abstractNumId w:val="9"/>
  </w:num>
  <w:num w:numId="5">
    <w:abstractNumId w:val="10"/>
  </w:num>
  <w:num w:numId="6">
    <w:abstractNumId w:val="6"/>
  </w:num>
  <w:num w:numId="7">
    <w:abstractNumId w:val="15"/>
  </w:num>
  <w:num w:numId="8">
    <w:abstractNumId w:val="13"/>
  </w:num>
  <w:num w:numId="9">
    <w:abstractNumId w:val="18"/>
  </w:num>
  <w:num w:numId="10">
    <w:abstractNumId w:val="5"/>
  </w:num>
  <w:num w:numId="11">
    <w:abstractNumId w:val="3"/>
  </w:num>
  <w:num w:numId="12">
    <w:abstractNumId w:val="0"/>
  </w:num>
  <w:num w:numId="13">
    <w:abstractNumId w:val="2"/>
  </w:num>
  <w:num w:numId="14">
    <w:abstractNumId w:val="17"/>
  </w:num>
  <w:num w:numId="15">
    <w:abstractNumId w:val="1"/>
  </w:num>
  <w:num w:numId="16">
    <w:abstractNumId w:val="14"/>
  </w:num>
  <w:num w:numId="17">
    <w:abstractNumId w:val="8"/>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 w:name="KSO_WPS_MARK_KEY" w:val="fafb8a87-6cae-4b86-9297-152d9c3fc399"/>
  </w:docVars>
  <w:rsids>
    <w:rsidRoot w:val="00000000"/>
    <w:rsid w:val="005A2D64"/>
    <w:rsid w:val="00CD3536"/>
    <w:rsid w:val="015A0C49"/>
    <w:rsid w:val="01C04E49"/>
    <w:rsid w:val="024617F2"/>
    <w:rsid w:val="0249618B"/>
    <w:rsid w:val="024E4C85"/>
    <w:rsid w:val="025A529E"/>
    <w:rsid w:val="032064E7"/>
    <w:rsid w:val="037B196F"/>
    <w:rsid w:val="03CA020A"/>
    <w:rsid w:val="04536448"/>
    <w:rsid w:val="046917C8"/>
    <w:rsid w:val="04706FFA"/>
    <w:rsid w:val="04983E5B"/>
    <w:rsid w:val="04F419D9"/>
    <w:rsid w:val="054933A7"/>
    <w:rsid w:val="05EF03F3"/>
    <w:rsid w:val="068723D9"/>
    <w:rsid w:val="06E93094"/>
    <w:rsid w:val="07AA2823"/>
    <w:rsid w:val="08626C5A"/>
    <w:rsid w:val="0869448C"/>
    <w:rsid w:val="08852948"/>
    <w:rsid w:val="08BF40AC"/>
    <w:rsid w:val="08EC29C7"/>
    <w:rsid w:val="093F6F9B"/>
    <w:rsid w:val="09524F20"/>
    <w:rsid w:val="095C18FB"/>
    <w:rsid w:val="09BC4A90"/>
    <w:rsid w:val="09E0077E"/>
    <w:rsid w:val="0A3B59B5"/>
    <w:rsid w:val="0BC47C2C"/>
    <w:rsid w:val="0C0F70F9"/>
    <w:rsid w:val="0CFD1647"/>
    <w:rsid w:val="0D3A63F7"/>
    <w:rsid w:val="0D692839"/>
    <w:rsid w:val="0E1E7AC7"/>
    <w:rsid w:val="0E8611C8"/>
    <w:rsid w:val="0F2C7FC2"/>
    <w:rsid w:val="0F655282"/>
    <w:rsid w:val="0F875E2C"/>
    <w:rsid w:val="10240C99"/>
    <w:rsid w:val="10331659"/>
    <w:rsid w:val="104135F9"/>
    <w:rsid w:val="107C2883"/>
    <w:rsid w:val="114C494B"/>
    <w:rsid w:val="114C66F9"/>
    <w:rsid w:val="11716160"/>
    <w:rsid w:val="119F0F1F"/>
    <w:rsid w:val="123968E2"/>
    <w:rsid w:val="132E3ECD"/>
    <w:rsid w:val="13F866C4"/>
    <w:rsid w:val="141D25CF"/>
    <w:rsid w:val="14883EEC"/>
    <w:rsid w:val="150221EB"/>
    <w:rsid w:val="15190FE8"/>
    <w:rsid w:val="151C63E2"/>
    <w:rsid w:val="159D7497"/>
    <w:rsid w:val="161F43DC"/>
    <w:rsid w:val="16465E0D"/>
    <w:rsid w:val="16FC296F"/>
    <w:rsid w:val="18891FE1"/>
    <w:rsid w:val="18BF5A03"/>
    <w:rsid w:val="18D314AE"/>
    <w:rsid w:val="18F04206"/>
    <w:rsid w:val="1A2975D8"/>
    <w:rsid w:val="1B582829"/>
    <w:rsid w:val="1C47468D"/>
    <w:rsid w:val="1C6A2129"/>
    <w:rsid w:val="1DCA2E80"/>
    <w:rsid w:val="1E6257AE"/>
    <w:rsid w:val="1E6A6411"/>
    <w:rsid w:val="1EE73F05"/>
    <w:rsid w:val="1F501AAA"/>
    <w:rsid w:val="20340A84"/>
    <w:rsid w:val="20457135"/>
    <w:rsid w:val="2173382E"/>
    <w:rsid w:val="21CD2F3E"/>
    <w:rsid w:val="22A23018"/>
    <w:rsid w:val="22C00CF5"/>
    <w:rsid w:val="239A0D3A"/>
    <w:rsid w:val="24AF4B7D"/>
    <w:rsid w:val="24ED38F7"/>
    <w:rsid w:val="250C6474"/>
    <w:rsid w:val="25276E09"/>
    <w:rsid w:val="266100F9"/>
    <w:rsid w:val="26997893"/>
    <w:rsid w:val="26EA27E4"/>
    <w:rsid w:val="276A7481"/>
    <w:rsid w:val="276E2ACE"/>
    <w:rsid w:val="27AB3D22"/>
    <w:rsid w:val="28081174"/>
    <w:rsid w:val="2907142C"/>
    <w:rsid w:val="293715E5"/>
    <w:rsid w:val="29B36EBE"/>
    <w:rsid w:val="2AD27817"/>
    <w:rsid w:val="2AF8603E"/>
    <w:rsid w:val="2B4D6E9E"/>
    <w:rsid w:val="2BBB474F"/>
    <w:rsid w:val="2BD66E93"/>
    <w:rsid w:val="2C6D3C9C"/>
    <w:rsid w:val="2C8132A3"/>
    <w:rsid w:val="2CEB4BC0"/>
    <w:rsid w:val="2DB96A6D"/>
    <w:rsid w:val="2DC01BA9"/>
    <w:rsid w:val="2E183793"/>
    <w:rsid w:val="2E2E745B"/>
    <w:rsid w:val="2E67471B"/>
    <w:rsid w:val="2E9D638E"/>
    <w:rsid w:val="30DA5678"/>
    <w:rsid w:val="317433D6"/>
    <w:rsid w:val="31B639EF"/>
    <w:rsid w:val="31E57E30"/>
    <w:rsid w:val="32285F6F"/>
    <w:rsid w:val="32650F71"/>
    <w:rsid w:val="32715B68"/>
    <w:rsid w:val="32AE2918"/>
    <w:rsid w:val="32CB34CA"/>
    <w:rsid w:val="34176938"/>
    <w:rsid w:val="34DB376C"/>
    <w:rsid w:val="361C5DEB"/>
    <w:rsid w:val="363B0967"/>
    <w:rsid w:val="370C2303"/>
    <w:rsid w:val="375872F6"/>
    <w:rsid w:val="37976071"/>
    <w:rsid w:val="381A45AC"/>
    <w:rsid w:val="38E70932"/>
    <w:rsid w:val="39ED01CA"/>
    <w:rsid w:val="3A06303A"/>
    <w:rsid w:val="3A3F02FA"/>
    <w:rsid w:val="3AAD5BAB"/>
    <w:rsid w:val="3AC52EF5"/>
    <w:rsid w:val="3B150AD4"/>
    <w:rsid w:val="3B304812"/>
    <w:rsid w:val="3B7B1805"/>
    <w:rsid w:val="3B804B22"/>
    <w:rsid w:val="3BDA29D0"/>
    <w:rsid w:val="3D4C5207"/>
    <w:rsid w:val="3D6F1615"/>
    <w:rsid w:val="3EC314F9"/>
    <w:rsid w:val="3ECB6600"/>
    <w:rsid w:val="3EE871B2"/>
    <w:rsid w:val="3F0E2AAE"/>
    <w:rsid w:val="3FA05CDE"/>
    <w:rsid w:val="40A11D0E"/>
    <w:rsid w:val="412D35A2"/>
    <w:rsid w:val="430640AA"/>
    <w:rsid w:val="43065E58"/>
    <w:rsid w:val="43A55671"/>
    <w:rsid w:val="4453331F"/>
    <w:rsid w:val="44BA514C"/>
    <w:rsid w:val="450B1E4C"/>
    <w:rsid w:val="45A1630C"/>
    <w:rsid w:val="46205483"/>
    <w:rsid w:val="463351B6"/>
    <w:rsid w:val="46584C1D"/>
    <w:rsid w:val="469D0882"/>
    <w:rsid w:val="46E2098A"/>
    <w:rsid w:val="47B265AF"/>
    <w:rsid w:val="48D2515B"/>
    <w:rsid w:val="48E42798"/>
    <w:rsid w:val="48FC3F85"/>
    <w:rsid w:val="49E30CA1"/>
    <w:rsid w:val="4AF173EE"/>
    <w:rsid w:val="4B35552D"/>
    <w:rsid w:val="4B5D6832"/>
    <w:rsid w:val="4BCB7C3F"/>
    <w:rsid w:val="4BD72A88"/>
    <w:rsid w:val="4C0118B3"/>
    <w:rsid w:val="4DA92202"/>
    <w:rsid w:val="4DF80A94"/>
    <w:rsid w:val="4E5A52AA"/>
    <w:rsid w:val="4EA36C51"/>
    <w:rsid w:val="4EA7287A"/>
    <w:rsid w:val="4EA76741"/>
    <w:rsid w:val="4EB86BA1"/>
    <w:rsid w:val="4F3E7FC5"/>
    <w:rsid w:val="4F697E9B"/>
    <w:rsid w:val="4FF0236A"/>
    <w:rsid w:val="503E4E84"/>
    <w:rsid w:val="507E1724"/>
    <w:rsid w:val="51491D32"/>
    <w:rsid w:val="51501312"/>
    <w:rsid w:val="522B1438"/>
    <w:rsid w:val="53165C44"/>
    <w:rsid w:val="535B5D4C"/>
    <w:rsid w:val="53807561"/>
    <w:rsid w:val="53AC0356"/>
    <w:rsid w:val="53D073AE"/>
    <w:rsid w:val="541505F1"/>
    <w:rsid w:val="55760C1C"/>
    <w:rsid w:val="56292132"/>
    <w:rsid w:val="56BC4D54"/>
    <w:rsid w:val="56CA56C3"/>
    <w:rsid w:val="578515EA"/>
    <w:rsid w:val="5797131D"/>
    <w:rsid w:val="5813309A"/>
    <w:rsid w:val="581D5CC6"/>
    <w:rsid w:val="585A65D3"/>
    <w:rsid w:val="589F66DB"/>
    <w:rsid w:val="58CD4FF7"/>
    <w:rsid w:val="594A4899"/>
    <w:rsid w:val="59851D75"/>
    <w:rsid w:val="599C2C1B"/>
    <w:rsid w:val="59D625D1"/>
    <w:rsid w:val="5A350349"/>
    <w:rsid w:val="5A91789C"/>
    <w:rsid w:val="5A9A35FE"/>
    <w:rsid w:val="5AA77AC9"/>
    <w:rsid w:val="5BE84759"/>
    <w:rsid w:val="5D027239"/>
    <w:rsid w:val="5D192F00"/>
    <w:rsid w:val="5D375134"/>
    <w:rsid w:val="5D465377"/>
    <w:rsid w:val="5D8A5BAC"/>
    <w:rsid w:val="5DD706C5"/>
    <w:rsid w:val="5E581806"/>
    <w:rsid w:val="5EEB4428"/>
    <w:rsid w:val="5F41673E"/>
    <w:rsid w:val="5F781A34"/>
    <w:rsid w:val="60343BAD"/>
    <w:rsid w:val="603B14CB"/>
    <w:rsid w:val="61045C75"/>
    <w:rsid w:val="61B41449"/>
    <w:rsid w:val="62A96AD4"/>
    <w:rsid w:val="62AA0157"/>
    <w:rsid w:val="62DA4EE0"/>
    <w:rsid w:val="63862972"/>
    <w:rsid w:val="6390559E"/>
    <w:rsid w:val="63A92B04"/>
    <w:rsid w:val="63B514A9"/>
    <w:rsid w:val="64502F80"/>
    <w:rsid w:val="6586384D"/>
    <w:rsid w:val="65EB7404"/>
    <w:rsid w:val="66FE3167"/>
    <w:rsid w:val="671958AB"/>
    <w:rsid w:val="67236729"/>
    <w:rsid w:val="673F17B5"/>
    <w:rsid w:val="6764746E"/>
    <w:rsid w:val="67F51E74"/>
    <w:rsid w:val="68BE495C"/>
    <w:rsid w:val="69715E72"/>
    <w:rsid w:val="69D1246D"/>
    <w:rsid w:val="6A2C6FDE"/>
    <w:rsid w:val="6A4610AD"/>
    <w:rsid w:val="6A6B0B13"/>
    <w:rsid w:val="6A9D70FC"/>
    <w:rsid w:val="6C11294E"/>
    <w:rsid w:val="6C1A00FB"/>
    <w:rsid w:val="6C2947E2"/>
    <w:rsid w:val="6D6261FE"/>
    <w:rsid w:val="6DA71E62"/>
    <w:rsid w:val="6E761835"/>
    <w:rsid w:val="6F190B3E"/>
    <w:rsid w:val="6FE4377C"/>
    <w:rsid w:val="702A7E1D"/>
    <w:rsid w:val="707F70C6"/>
    <w:rsid w:val="71CD5C10"/>
    <w:rsid w:val="72037883"/>
    <w:rsid w:val="725400DF"/>
    <w:rsid w:val="72DF3E4C"/>
    <w:rsid w:val="73357F10"/>
    <w:rsid w:val="73FC0A2E"/>
    <w:rsid w:val="740D6797"/>
    <w:rsid w:val="742835D1"/>
    <w:rsid w:val="743E4BA3"/>
    <w:rsid w:val="744C3764"/>
    <w:rsid w:val="74650381"/>
    <w:rsid w:val="74EB4D2A"/>
    <w:rsid w:val="770C0F88"/>
    <w:rsid w:val="77523A6A"/>
    <w:rsid w:val="78752DB7"/>
    <w:rsid w:val="789C633C"/>
    <w:rsid w:val="795D1F6F"/>
    <w:rsid w:val="79C63670"/>
    <w:rsid w:val="7A212F9C"/>
    <w:rsid w:val="7A5E5F9F"/>
    <w:rsid w:val="7A772BBC"/>
    <w:rsid w:val="7BB24B64"/>
    <w:rsid w:val="7BBB4D2B"/>
    <w:rsid w:val="7CA75DDD"/>
    <w:rsid w:val="7CB4634A"/>
    <w:rsid w:val="7CC04CEF"/>
    <w:rsid w:val="7CE65DD7"/>
    <w:rsid w:val="7CEA58C8"/>
    <w:rsid w:val="7E2A628E"/>
    <w:rsid w:val="7E5F5E41"/>
    <w:rsid w:val="7E61605D"/>
    <w:rsid w:val="7E6F11AA"/>
    <w:rsid w:val="7EA45F4A"/>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pPr>
      <w:spacing w:after="120"/>
    </w:pPr>
  </w:style>
  <w:style w:type="paragraph" w:styleId="4">
    <w:name w:val="annotation text"/>
    <w:basedOn w:val="1"/>
    <w:qFormat/>
    <w:uiPriority w:val="0"/>
    <w:pPr>
      <w:jc w:val="left"/>
    </w:pPr>
  </w:style>
  <w:style w:type="paragraph" w:styleId="5">
    <w:name w:val="Date"/>
    <w:basedOn w:val="1"/>
    <w:next w:val="1"/>
    <w:qFormat/>
    <w:uiPriority w:val="0"/>
    <w:pPr>
      <w:ind w:left="100" w:leftChars="2500"/>
    </w:pPr>
  </w:style>
  <w:style w:type="paragraph" w:styleId="6">
    <w:name w:val="Body Text Indent 2"/>
    <w:basedOn w:val="1"/>
    <w:qFormat/>
    <w:uiPriority w:val="0"/>
    <w:pPr>
      <w:spacing w:line="540" w:lineRule="auto"/>
      <w:ind w:left="560" w:leftChars="200" w:firstLine="570"/>
    </w:pPr>
    <w:rPr>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0"/>
    <w:rPr>
      <w:b/>
      <w:bCs/>
    </w:rPr>
  </w:style>
  <w:style w:type="character" w:styleId="12">
    <w:name w:val="Hyperlink"/>
    <w:qFormat/>
    <w:uiPriority w:val="99"/>
    <w:rPr>
      <w:color w:val="464646"/>
      <w:sz w:val="18"/>
      <w:szCs w:val="18"/>
      <w:u w:val="single"/>
    </w:rPr>
  </w:style>
  <w:style w:type="character" w:customStyle="1" w:styleId="13">
    <w:name w:val="font01"/>
    <w:basedOn w:val="10"/>
    <w:qFormat/>
    <w:uiPriority w:val="0"/>
    <w:rPr>
      <w:rFonts w:hint="eastAsia" w:ascii="宋体" w:hAnsi="宋体" w:eastAsia="宋体" w:cs="宋体"/>
      <w:color w:val="000000"/>
      <w:sz w:val="22"/>
      <w:szCs w:val="22"/>
      <w:u w:val="none"/>
    </w:rPr>
  </w:style>
  <w:style w:type="paragraph" w:styleId="14">
    <w:name w:val="List Paragraph"/>
    <w:basedOn w:val="1"/>
    <w:qFormat/>
    <w:uiPriority w:val="99"/>
    <w:pPr>
      <w:ind w:firstLine="420" w:firstLineChars="200"/>
    </w:pPr>
  </w:style>
  <w:style w:type="character" w:customStyle="1" w:styleId="15">
    <w:name w:val="font41"/>
    <w:basedOn w:val="10"/>
    <w:qFormat/>
    <w:uiPriority w:val="0"/>
    <w:rPr>
      <w:rFonts w:hint="default" w:ascii="Calibri" w:hAnsi="Calibri" w:cs="Calibri"/>
      <w:color w:val="000000"/>
      <w:sz w:val="21"/>
      <w:szCs w:val="21"/>
      <w:u w:val="none"/>
    </w:rPr>
  </w:style>
  <w:style w:type="character" w:customStyle="1" w:styleId="16">
    <w:name w:val="font5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3812</Words>
  <Characters>4071</Characters>
  <Paragraphs>882</Paragraphs>
  <TotalTime>7</TotalTime>
  <ScaleCrop>false</ScaleCrop>
  <LinksUpToDate>false</LinksUpToDate>
  <CharactersWithSpaces>4107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2019-11-07T13:20:00Z</dcterms:created>
  <dc:creator>User</dc:creator>
  <cp:lastModifiedBy>zmx</cp:lastModifiedBy>
  <cp:lastPrinted>2024-12-10T08:50:00Z</cp:lastPrinted>
  <dcterms:modified xsi:type="dcterms:W3CDTF">2024-12-11T01:21:44Z</dcterms:modified>
  <dc:title>重庆医科大学附属第一医院</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BFD319F9C76849F6900A90E7001B66C5_13</vt:lpwstr>
  </property>
</Properties>
</file>